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8C" w:rsidRPr="008B04D6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 xml:space="preserve">Rēzeknes pilsētas </w:t>
      </w:r>
      <w:r w:rsidR="00806028">
        <w:rPr>
          <w:b/>
          <w:bCs/>
          <w:caps/>
          <w:lang w:val="lv-LV"/>
        </w:rPr>
        <w:t>Izglītības iestāžu</w:t>
      </w:r>
    </w:p>
    <w:p w:rsidR="00806028" w:rsidRDefault="002B788C" w:rsidP="00191FA8">
      <w:pPr>
        <w:spacing w:line="360" w:lineRule="auto"/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krievu valodas (svešvalodas)</w:t>
      </w:r>
    </w:p>
    <w:p w:rsidR="00FC2D59" w:rsidRPr="00806028" w:rsidRDefault="008D54FF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Cs/>
          <w:sz w:val="16"/>
          <w:szCs w:val="16"/>
          <w:lang w:val="lv-LV"/>
        </w:rPr>
        <w:t>(m</w:t>
      </w:r>
      <w:r w:rsidR="0052608C" w:rsidRPr="008B04D6">
        <w:rPr>
          <w:bCs/>
          <w:sz w:val="16"/>
          <w:szCs w:val="16"/>
          <w:lang w:val="lv-LV"/>
        </w:rPr>
        <w:t>ācību priekšmets/joma)</w:t>
      </w:r>
    </w:p>
    <w:p w:rsidR="00FC2D59" w:rsidRPr="008B04D6" w:rsidRDefault="0052608C" w:rsidP="00191FA8">
      <w:pPr>
        <w:tabs>
          <w:tab w:val="center" w:pos="4320"/>
          <w:tab w:val="left" w:pos="7575"/>
        </w:tabs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skolotāju</w:t>
      </w:r>
    </w:p>
    <w:p w:rsidR="00FC2D59" w:rsidRPr="008B04D6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metodiskās apvienības dar</w:t>
      </w:r>
      <w:r w:rsidR="00575CE8" w:rsidRPr="008B04D6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text" w:val="plāns"/>
          <w:attr w:name="id" w:val="-1"/>
          <w:attr w:name="baseform" w:val="plān|s"/>
        </w:smartTagPr>
        <w:r w:rsidRPr="008B04D6">
          <w:rPr>
            <w:b/>
            <w:bCs/>
            <w:caps/>
            <w:lang w:val="lv-LV"/>
          </w:rPr>
          <w:t>plāns</w:t>
        </w:r>
      </w:smartTag>
    </w:p>
    <w:p w:rsidR="00FC2D59" w:rsidRPr="008B04D6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201</w:t>
      </w:r>
      <w:r w:rsidR="001A227A">
        <w:rPr>
          <w:b/>
          <w:bCs/>
          <w:caps/>
          <w:lang w:val="lv-LV"/>
        </w:rPr>
        <w:t>5</w:t>
      </w:r>
      <w:r w:rsidRPr="008B04D6">
        <w:rPr>
          <w:b/>
          <w:bCs/>
          <w:caps/>
          <w:lang w:val="lv-LV"/>
        </w:rPr>
        <w:t>./201</w:t>
      </w:r>
      <w:r w:rsidR="001A227A">
        <w:rPr>
          <w:b/>
          <w:bCs/>
          <w:caps/>
          <w:lang w:val="lv-LV"/>
        </w:rPr>
        <w:t>6</w:t>
      </w:r>
      <w:r w:rsidRPr="008B04D6">
        <w:rPr>
          <w:b/>
          <w:bCs/>
          <w:caps/>
          <w:lang w:val="lv-LV"/>
        </w:rPr>
        <w:t>.m.g.</w:t>
      </w:r>
    </w:p>
    <w:p w:rsidR="00FC2D59" w:rsidRPr="008B04D6" w:rsidRDefault="00FC2D59" w:rsidP="00191FA8">
      <w:pPr>
        <w:jc w:val="center"/>
        <w:rPr>
          <w:b/>
          <w:bCs/>
          <w:caps/>
          <w:lang w:val="lv-LV"/>
        </w:rPr>
      </w:pPr>
    </w:p>
    <w:p w:rsidR="00FC2D59" w:rsidRPr="008B04D6" w:rsidRDefault="00FC2D59" w:rsidP="00191FA8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MA vadītāja</w:t>
      </w:r>
    </w:p>
    <w:p w:rsidR="008B04D6" w:rsidRDefault="008B04D6" w:rsidP="00191FA8">
      <w:pPr>
        <w:jc w:val="center"/>
        <w:rPr>
          <w:b/>
          <w:bCs/>
          <w:caps/>
          <w:lang w:val="lv-LV"/>
        </w:rPr>
      </w:pPr>
    </w:p>
    <w:p w:rsidR="00FC2D59" w:rsidRPr="008B04D6" w:rsidRDefault="002B788C" w:rsidP="00191FA8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Janīna Miņina</w:t>
      </w:r>
    </w:p>
    <w:p w:rsidR="0052608C" w:rsidRPr="008B04D6" w:rsidRDefault="0052608C" w:rsidP="00191FA8">
      <w:pPr>
        <w:jc w:val="center"/>
        <w:rPr>
          <w:bCs/>
          <w:caps/>
          <w:lang w:val="lv-LV"/>
        </w:rPr>
      </w:pPr>
    </w:p>
    <w:p w:rsidR="006C35A2" w:rsidRPr="008B04D6" w:rsidRDefault="006C35A2" w:rsidP="00191FA8">
      <w:pPr>
        <w:ind w:left="5040"/>
        <w:jc w:val="both"/>
        <w:rPr>
          <w:bCs/>
          <w:caps/>
          <w:lang w:val="lv-LV"/>
        </w:rPr>
      </w:pPr>
    </w:p>
    <w:p w:rsidR="00102468" w:rsidRPr="008B04D6" w:rsidRDefault="006C35A2" w:rsidP="00191FA8">
      <w:pPr>
        <w:numPr>
          <w:ilvl w:val="0"/>
          <w:numId w:val="1"/>
        </w:numPr>
        <w:tabs>
          <w:tab w:val="left" w:pos="360"/>
        </w:tabs>
        <w:jc w:val="both"/>
        <w:rPr>
          <w:lang w:val="lv-LV"/>
        </w:rPr>
      </w:pPr>
      <w:r w:rsidRPr="008B04D6">
        <w:rPr>
          <w:lang w:val="lv-LV"/>
        </w:rPr>
        <w:t xml:space="preserve">Rēzeknes pilsētas Izglītības pārvaldes </w:t>
      </w:r>
      <w:r w:rsidR="00D727BA" w:rsidRPr="008B04D6">
        <w:rPr>
          <w:lang w:val="lv-LV"/>
        </w:rPr>
        <w:t>m</w:t>
      </w:r>
      <w:r w:rsidRPr="008B04D6">
        <w:rPr>
          <w:lang w:val="lv-LV"/>
        </w:rPr>
        <w:t>etodisk</w:t>
      </w:r>
      <w:r w:rsidR="00D727BA" w:rsidRPr="008B04D6">
        <w:rPr>
          <w:lang w:val="lv-LV"/>
        </w:rPr>
        <w:t xml:space="preserve">i izglītojošās darbības </w:t>
      </w:r>
      <w:r w:rsidRPr="008B04D6">
        <w:rPr>
          <w:b/>
          <w:lang w:val="lv-LV"/>
        </w:rPr>
        <w:t>mērķis</w:t>
      </w:r>
      <w:r w:rsidRPr="008B04D6">
        <w:rPr>
          <w:lang w:val="lv-LV"/>
        </w:rPr>
        <w:t xml:space="preserve"> – organizēt metodisku pasākumu kopumu, nodrošināt kvalitatīvus apstākļus pedagogu profesionālās, radošās darbības pilnveidošan</w:t>
      </w:r>
      <w:r w:rsidR="001C2C6D" w:rsidRPr="008B04D6">
        <w:rPr>
          <w:lang w:val="lv-LV"/>
        </w:rPr>
        <w:t>ai</w:t>
      </w:r>
      <w:r w:rsidRPr="008B04D6">
        <w:rPr>
          <w:lang w:val="lv-LV"/>
        </w:rPr>
        <w:t xml:space="preserve"> un izglītojamo zināšanu, prasmju un iemaņu attīstīšan</w:t>
      </w:r>
      <w:r w:rsidR="001C2C6D" w:rsidRPr="008B04D6">
        <w:rPr>
          <w:lang w:val="lv-LV"/>
        </w:rPr>
        <w:t>ai</w:t>
      </w:r>
      <w:r w:rsidRPr="008B04D6">
        <w:rPr>
          <w:lang w:val="lv-LV"/>
        </w:rPr>
        <w:t xml:space="preserve">. </w:t>
      </w:r>
    </w:p>
    <w:p w:rsidR="00102468" w:rsidRPr="00191FA8" w:rsidRDefault="00102468" w:rsidP="00191FA8">
      <w:pPr>
        <w:ind w:left="360"/>
        <w:jc w:val="both"/>
        <w:rPr>
          <w:sz w:val="20"/>
          <w:szCs w:val="20"/>
          <w:lang w:val="lv-LV"/>
        </w:rPr>
      </w:pPr>
    </w:p>
    <w:p w:rsidR="00102468" w:rsidRPr="005146BF" w:rsidRDefault="00CE2269" w:rsidP="00191FA8">
      <w:pPr>
        <w:numPr>
          <w:ilvl w:val="0"/>
          <w:numId w:val="1"/>
        </w:numPr>
        <w:tabs>
          <w:tab w:val="left" w:pos="360"/>
        </w:tabs>
        <w:jc w:val="both"/>
        <w:rPr>
          <w:lang w:val="lv-LV"/>
        </w:rPr>
      </w:pPr>
      <w:r w:rsidRPr="005146BF">
        <w:rPr>
          <w:b/>
          <w:lang w:val="lv-LV"/>
        </w:rPr>
        <w:t>Metodiskā darba</w:t>
      </w:r>
      <w:r w:rsidR="00102468" w:rsidRPr="005146BF">
        <w:rPr>
          <w:b/>
          <w:bCs/>
          <w:lang w:val="lv-LV"/>
        </w:rPr>
        <w:t xml:space="preserve"> virzieni:</w:t>
      </w:r>
    </w:p>
    <w:p w:rsidR="00753BC9" w:rsidRPr="005146BF" w:rsidRDefault="008B04D6" w:rsidP="00191FA8">
      <w:pPr>
        <w:numPr>
          <w:ilvl w:val="0"/>
          <w:numId w:val="9"/>
        </w:numPr>
        <w:tabs>
          <w:tab w:val="left" w:pos="720"/>
          <w:tab w:val="left" w:pos="1080"/>
        </w:tabs>
        <w:jc w:val="both"/>
        <w:rPr>
          <w:bCs/>
          <w:lang w:val="lv-LV"/>
        </w:rPr>
      </w:pPr>
      <w:r w:rsidRPr="005146BF">
        <w:rPr>
          <w:bCs/>
          <w:lang w:val="lv-LV"/>
        </w:rPr>
        <w:t xml:space="preserve">Informatīvi izglītojošais virziens </w:t>
      </w:r>
    </w:p>
    <w:p w:rsidR="008D54FF" w:rsidRPr="005146BF" w:rsidRDefault="008B04D6" w:rsidP="00191FA8">
      <w:pPr>
        <w:numPr>
          <w:ilvl w:val="0"/>
          <w:numId w:val="9"/>
        </w:numPr>
        <w:tabs>
          <w:tab w:val="left" w:pos="1080"/>
          <w:tab w:val="left" w:pos="1170"/>
        </w:tabs>
        <w:jc w:val="both"/>
        <w:rPr>
          <w:bCs/>
          <w:lang w:val="lv-LV"/>
        </w:rPr>
      </w:pPr>
      <w:r w:rsidRPr="005146BF">
        <w:rPr>
          <w:bCs/>
          <w:lang w:val="lv-LV"/>
        </w:rPr>
        <w:t xml:space="preserve">Pētnieciski metodiskais virziens </w:t>
      </w:r>
    </w:p>
    <w:p w:rsidR="00753BC9" w:rsidRPr="005146BF" w:rsidRDefault="008B04D6" w:rsidP="00191FA8">
      <w:pPr>
        <w:numPr>
          <w:ilvl w:val="0"/>
          <w:numId w:val="9"/>
        </w:numPr>
        <w:tabs>
          <w:tab w:val="left" w:pos="1080"/>
          <w:tab w:val="left" w:pos="1170"/>
        </w:tabs>
        <w:jc w:val="both"/>
        <w:rPr>
          <w:bCs/>
          <w:lang w:val="lv-LV"/>
        </w:rPr>
      </w:pPr>
      <w:r w:rsidRPr="005146BF">
        <w:rPr>
          <w:bCs/>
          <w:lang w:val="lv-LV"/>
        </w:rPr>
        <w:t xml:space="preserve">Profesionālo kompetenču pilnveides virziens </w:t>
      </w:r>
      <w:r w:rsidR="008D54FF" w:rsidRPr="005146BF">
        <w:rPr>
          <w:bCs/>
          <w:i/>
          <w:lang w:val="lv-LV"/>
        </w:rPr>
        <w:t>(</w:t>
      </w:r>
      <w:r w:rsidR="00C12B8B">
        <w:rPr>
          <w:bCs/>
          <w:i/>
          <w:lang w:val="lv-LV"/>
        </w:rPr>
        <w:t xml:space="preserve">28.10.2014. </w:t>
      </w:r>
      <w:r w:rsidR="00C12B8B">
        <w:rPr>
          <w:bCs/>
          <w:i/>
          <w:lang w:val="lv-LV" w:eastAsia="en-US"/>
        </w:rPr>
        <w:t>MK noteikumi Nr.662</w:t>
      </w:r>
      <w:r w:rsidR="008D54FF" w:rsidRPr="00C12B8B">
        <w:rPr>
          <w:i/>
          <w:lang w:val="lv-LV" w:eastAsia="en-US"/>
        </w:rPr>
        <w:t>“</w:t>
      </w:r>
      <w:r w:rsidR="00C12B8B" w:rsidRPr="00C12B8B">
        <w:rPr>
          <w:bCs/>
          <w:i/>
          <w:color w:val="414142"/>
          <w:lang w:val="lv-LV"/>
        </w:rPr>
        <w:t>Noteikumi par pedagogiem nepieciešamo izglītību un profesionālo kvalifikāciju un pedagogu profesionālās kompetences pilnveides kārtību</w:t>
      </w:r>
      <w:r w:rsidR="008D54FF" w:rsidRPr="00C12B8B">
        <w:rPr>
          <w:i/>
          <w:lang w:val="lv-LV" w:eastAsia="en-US"/>
        </w:rPr>
        <w:t>”)</w:t>
      </w:r>
    </w:p>
    <w:p w:rsidR="00753BC9" w:rsidRPr="005146BF" w:rsidRDefault="008B04D6" w:rsidP="00191FA8">
      <w:pPr>
        <w:numPr>
          <w:ilvl w:val="0"/>
          <w:numId w:val="9"/>
        </w:numPr>
        <w:tabs>
          <w:tab w:val="left" w:pos="1080"/>
        </w:tabs>
        <w:jc w:val="both"/>
        <w:rPr>
          <w:bCs/>
          <w:lang w:val="lv-LV"/>
        </w:rPr>
      </w:pPr>
      <w:r w:rsidRPr="005146BF">
        <w:rPr>
          <w:bCs/>
          <w:lang w:val="lv-LV"/>
        </w:rPr>
        <w:t>Pedagoģiskās pieredzes izzināšana un pedagogu radošā darbība</w:t>
      </w:r>
      <w:r w:rsidR="008D54FF" w:rsidRPr="005146BF">
        <w:rPr>
          <w:bCs/>
          <w:lang w:val="lv-LV"/>
        </w:rPr>
        <w:t>.</w:t>
      </w:r>
    </w:p>
    <w:p w:rsidR="00E5699D" w:rsidRPr="005146BF" w:rsidRDefault="00CE2269" w:rsidP="00191FA8">
      <w:pPr>
        <w:pStyle w:val="Sarakstarindkopa"/>
        <w:numPr>
          <w:ilvl w:val="0"/>
          <w:numId w:val="9"/>
        </w:numPr>
        <w:tabs>
          <w:tab w:val="left" w:pos="1080"/>
        </w:tabs>
        <w:jc w:val="both"/>
        <w:rPr>
          <w:i/>
          <w:color w:val="000000"/>
          <w:lang w:val="lv-LV" w:bidi="lo-LA"/>
        </w:rPr>
      </w:pPr>
      <w:r w:rsidRPr="005146BF">
        <w:rPr>
          <w:bCs/>
          <w:lang w:val="lv-LV"/>
        </w:rPr>
        <w:t>Izglītojošie pasākumi skolēniem.</w:t>
      </w:r>
    </w:p>
    <w:p w:rsidR="00CE2269" w:rsidRPr="00191FA8" w:rsidRDefault="00CE2269" w:rsidP="00191FA8">
      <w:pPr>
        <w:pStyle w:val="Sarakstarindkopa"/>
        <w:tabs>
          <w:tab w:val="left" w:pos="1080"/>
        </w:tabs>
        <w:ind w:left="1080"/>
        <w:jc w:val="both"/>
        <w:rPr>
          <w:i/>
          <w:color w:val="000000"/>
          <w:sz w:val="20"/>
          <w:szCs w:val="20"/>
          <w:lang w:val="lv-LV" w:bidi="lo-LA"/>
        </w:rPr>
      </w:pPr>
    </w:p>
    <w:p w:rsidR="000A0F67" w:rsidRPr="005146BF" w:rsidRDefault="000A0F67" w:rsidP="00191FA8">
      <w:pPr>
        <w:tabs>
          <w:tab w:val="left" w:pos="360"/>
        </w:tabs>
        <w:ind w:left="360" w:hanging="360"/>
        <w:jc w:val="both"/>
        <w:rPr>
          <w:b/>
          <w:lang w:val="lv-LV"/>
        </w:rPr>
      </w:pPr>
      <w:r w:rsidRPr="005146BF">
        <w:rPr>
          <w:b/>
          <w:lang w:val="lv-LV"/>
        </w:rPr>
        <w:t>3</w:t>
      </w:r>
      <w:r w:rsidRPr="005146BF">
        <w:rPr>
          <w:lang w:val="lv-LV"/>
        </w:rPr>
        <w:t xml:space="preserve">. Rēzeknes pilsētas Izglītības pārvaldes </w:t>
      </w:r>
      <w:r w:rsidR="00CE2269" w:rsidRPr="005146BF">
        <w:rPr>
          <w:b/>
          <w:lang w:val="lv-LV"/>
        </w:rPr>
        <w:t xml:space="preserve"> metodiskā darba </w:t>
      </w:r>
      <w:r w:rsidRPr="005146BF">
        <w:rPr>
          <w:b/>
          <w:lang w:val="lv-LV"/>
        </w:rPr>
        <w:t>galvenie uzdevumi:</w:t>
      </w:r>
    </w:p>
    <w:p w:rsidR="00753BC9" w:rsidRPr="005146BF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 xml:space="preserve">Paaugstināt izglītības kvalitāti, pilnveidojot pedagogu mācību, audzināšanas un metodiskā darba kompetences. </w:t>
      </w:r>
    </w:p>
    <w:p w:rsidR="00753BC9" w:rsidRPr="005146BF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>Veicināt jaunu pieeju pedagoģijā, psiholoģijā un vadības teorijā, izzināšanu, ieviešanu, īstenošanu un popularizēšanu izglītības procesā.</w:t>
      </w:r>
    </w:p>
    <w:p w:rsidR="00753BC9" w:rsidRPr="005146BF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>Nodrošināt pedagogu profesionālās meistarības pilnveidi</w:t>
      </w:r>
      <w:r w:rsidR="002B788C">
        <w:rPr>
          <w:lang w:val="lv-LV"/>
        </w:rPr>
        <w:t xml:space="preserve"> </w:t>
      </w:r>
      <w:r w:rsidRPr="005146BF">
        <w:rPr>
          <w:lang w:val="lv-LV"/>
        </w:rPr>
        <w:t>un tālākizglītošanos</w:t>
      </w:r>
      <w:r w:rsidR="00CE2269" w:rsidRPr="005146BF">
        <w:rPr>
          <w:lang w:val="lv-LV"/>
        </w:rPr>
        <w:t>.</w:t>
      </w:r>
    </w:p>
    <w:p w:rsidR="00753BC9" w:rsidRPr="005146BF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bCs/>
          <w:lang w:val="lv-LV"/>
        </w:rPr>
      </w:pPr>
      <w:r w:rsidRPr="005146BF">
        <w:rPr>
          <w:bCs/>
          <w:lang w:val="lv-LV"/>
        </w:rPr>
        <w:t xml:space="preserve">Vākt, apkopot un analizēt informāciju par aktualitātēm izglītības procesā, uzkrāt, sistematizēt un popularizēt pedagogu radošo pieredzi. </w:t>
      </w:r>
    </w:p>
    <w:p w:rsidR="00753BC9" w:rsidRPr="005146BF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bCs/>
          <w:lang w:val="lv-LV"/>
        </w:rPr>
      </w:pPr>
      <w:r w:rsidRPr="005146BF">
        <w:rPr>
          <w:bCs/>
          <w:lang w:val="lv-LV"/>
        </w:rPr>
        <w:t xml:space="preserve">Organizēt pedagogu un izglītojamo radošo, zinātniski pētniecisko darbību, mācību priekšmetu olimpiādes un konkursus.        </w:t>
      </w:r>
    </w:p>
    <w:p w:rsidR="000A0F67" w:rsidRPr="00191FA8" w:rsidRDefault="000A0F67" w:rsidP="00191FA8">
      <w:pPr>
        <w:keepLines/>
        <w:widowControl w:val="0"/>
        <w:jc w:val="both"/>
        <w:rPr>
          <w:sz w:val="20"/>
          <w:szCs w:val="20"/>
          <w:lang w:val="lv-LV"/>
        </w:rPr>
      </w:pPr>
    </w:p>
    <w:p w:rsidR="00191FA8" w:rsidRDefault="00191FA8" w:rsidP="00191FA8">
      <w:pPr>
        <w:pStyle w:val="Pamatteksts"/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201</w:t>
      </w:r>
      <w:r w:rsidR="00660D1C">
        <w:rPr>
          <w:rFonts w:ascii="Times New Roman" w:hAnsi="Times New Roman"/>
          <w:b/>
          <w:sz w:val="24"/>
          <w:szCs w:val="24"/>
          <w:lang w:val="lv-LV"/>
        </w:rPr>
        <w:t>5</w:t>
      </w:r>
      <w:r>
        <w:rPr>
          <w:rFonts w:ascii="Times New Roman" w:hAnsi="Times New Roman"/>
          <w:b/>
          <w:sz w:val="24"/>
          <w:szCs w:val="24"/>
          <w:lang w:val="lv-LV"/>
        </w:rPr>
        <w:t>./201</w:t>
      </w:r>
      <w:r w:rsidR="00660D1C">
        <w:rPr>
          <w:rFonts w:ascii="Times New Roman" w:hAnsi="Times New Roman"/>
          <w:b/>
          <w:sz w:val="24"/>
          <w:szCs w:val="24"/>
          <w:lang w:val="lv-LV"/>
        </w:rPr>
        <w:t>6</w:t>
      </w:r>
      <w:r>
        <w:rPr>
          <w:rFonts w:ascii="Times New Roman" w:hAnsi="Times New Roman"/>
          <w:b/>
          <w:sz w:val="24"/>
          <w:szCs w:val="24"/>
          <w:lang w:val="lv-LV"/>
        </w:rPr>
        <w:t>.m.g. metodiskā darba prioritāte</w:t>
      </w:r>
      <w:r w:rsidR="0006458D">
        <w:rPr>
          <w:rFonts w:ascii="Times New Roman" w:hAnsi="Times New Roman"/>
          <w:b/>
          <w:sz w:val="24"/>
          <w:szCs w:val="24"/>
          <w:lang w:val="lv-LV"/>
        </w:rPr>
        <w:t>:</w:t>
      </w:r>
    </w:p>
    <w:p w:rsidR="0006458D" w:rsidRDefault="00191FA8" w:rsidP="0006458D">
      <w:pPr>
        <w:pStyle w:val="Pamatteksts"/>
        <w:ind w:left="720" w:firstLine="720"/>
        <w:rPr>
          <w:rFonts w:ascii="Times New Roman" w:hAnsi="Times New Roman"/>
          <w:b/>
          <w:bCs/>
          <w:lang w:val="lv-LV"/>
        </w:rPr>
      </w:pPr>
      <w:r w:rsidRPr="00191FA8">
        <w:rPr>
          <w:rFonts w:ascii="Times New Roman" w:hAnsi="Times New Roman"/>
          <w:b/>
          <w:bCs/>
          <w:lang w:val="lv-LV"/>
        </w:rPr>
        <w:t xml:space="preserve">Mācību metožu, paņēmienu daudzveidība mācīšanas procesa kvalitātes </w:t>
      </w:r>
    </w:p>
    <w:p w:rsidR="00191FA8" w:rsidRPr="00191FA8" w:rsidRDefault="00191FA8" w:rsidP="0006458D">
      <w:pPr>
        <w:pStyle w:val="Pamatteksts"/>
        <w:ind w:left="720" w:firstLine="720"/>
        <w:rPr>
          <w:rFonts w:ascii="Times New Roman" w:hAnsi="Times New Roman"/>
          <w:b/>
          <w:sz w:val="24"/>
          <w:szCs w:val="24"/>
          <w:lang w:val="lv-LV"/>
        </w:rPr>
      </w:pPr>
      <w:r w:rsidRPr="00191FA8">
        <w:rPr>
          <w:rFonts w:ascii="Times New Roman" w:hAnsi="Times New Roman"/>
          <w:b/>
          <w:bCs/>
          <w:lang w:val="lv-LV"/>
        </w:rPr>
        <w:t>pilnveidei.</w:t>
      </w:r>
    </w:p>
    <w:p w:rsidR="00191FA8" w:rsidRPr="00191FA8" w:rsidRDefault="00191FA8" w:rsidP="00191FA8">
      <w:pPr>
        <w:pStyle w:val="Pamatteksts"/>
        <w:rPr>
          <w:rFonts w:ascii="Times New Roman" w:hAnsi="Times New Roman"/>
          <w:b/>
          <w:sz w:val="16"/>
          <w:szCs w:val="16"/>
          <w:lang w:val="lv-LV"/>
        </w:rPr>
      </w:pPr>
    </w:p>
    <w:p w:rsidR="002F2F66" w:rsidRPr="005146BF" w:rsidRDefault="00191FA8" w:rsidP="00191FA8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5</w:t>
      </w:r>
      <w:r w:rsidR="000067C2" w:rsidRPr="005146BF"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  <w:r w:rsidR="0052608C" w:rsidRPr="005146BF">
        <w:rPr>
          <w:rFonts w:ascii="Times New Roman" w:hAnsi="Times New Roman"/>
          <w:b/>
          <w:sz w:val="24"/>
          <w:szCs w:val="24"/>
          <w:lang w:val="lv-LV"/>
        </w:rPr>
        <w:t>Mācīb</w:t>
      </w:r>
      <w:r w:rsidR="00C255A8" w:rsidRPr="005146BF">
        <w:rPr>
          <w:rFonts w:ascii="Times New Roman" w:hAnsi="Times New Roman"/>
          <w:b/>
          <w:sz w:val="24"/>
          <w:szCs w:val="24"/>
          <w:lang w:val="lv-LV"/>
        </w:rPr>
        <w:t xml:space="preserve">u priekšmetu/jomu </w:t>
      </w:r>
      <w:r w:rsidR="0052608C" w:rsidRPr="005146BF">
        <w:rPr>
          <w:rFonts w:ascii="Times New Roman" w:hAnsi="Times New Roman"/>
          <w:b/>
          <w:sz w:val="24"/>
          <w:szCs w:val="24"/>
          <w:lang w:val="lv-LV"/>
        </w:rPr>
        <w:t>M</w:t>
      </w:r>
      <w:r w:rsidR="002F2F66" w:rsidRPr="005146BF">
        <w:rPr>
          <w:rFonts w:ascii="Times New Roman" w:hAnsi="Times New Roman"/>
          <w:b/>
          <w:sz w:val="24"/>
          <w:szCs w:val="24"/>
          <w:lang w:val="lv-LV"/>
        </w:rPr>
        <w:t>etodiskās apvienības</w:t>
      </w:r>
      <w:r w:rsidR="0052608C" w:rsidRPr="005146BF">
        <w:rPr>
          <w:rFonts w:ascii="Times New Roman" w:hAnsi="Times New Roman"/>
          <w:sz w:val="24"/>
          <w:szCs w:val="24"/>
          <w:lang w:val="lv-LV"/>
        </w:rPr>
        <w:t xml:space="preserve"> (turpmāk tekstā MA)</w:t>
      </w:r>
      <w:r w:rsidR="002F2F66" w:rsidRPr="005146BF">
        <w:rPr>
          <w:rFonts w:ascii="Times New Roman" w:hAnsi="Times New Roman"/>
          <w:b/>
          <w:sz w:val="24"/>
          <w:szCs w:val="24"/>
          <w:lang w:val="lv-LV"/>
        </w:rPr>
        <w:t>:</w:t>
      </w:r>
    </w:p>
    <w:p w:rsidR="002F2F66" w:rsidRPr="00191FA8" w:rsidRDefault="002F2F66" w:rsidP="00191FA8">
      <w:pPr>
        <w:pStyle w:val="Pamatteksts"/>
        <w:rPr>
          <w:rFonts w:ascii="Times New Roman" w:hAnsi="Times New Roman"/>
          <w:b/>
          <w:sz w:val="16"/>
          <w:szCs w:val="16"/>
          <w:lang w:val="lv-LV"/>
        </w:rPr>
      </w:pPr>
    </w:p>
    <w:p w:rsidR="002F2F66" w:rsidRPr="008B04D6" w:rsidRDefault="002F2F66" w:rsidP="00191FA8">
      <w:pPr>
        <w:pStyle w:val="Pamatteksts"/>
        <w:numPr>
          <w:ilvl w:val="0"/>
          <w:numId w:val="4"/>
        </w:numPr>
        <w:tabs>
          <w:tab w:val="num" w:pos="1440"/>
        </w:tabs>
        <w:suppressAutoHyphens w:val="0"/>
        <w:ind w:left="1440"/>
        <w:rPr>
          <w:rFonts w:ascii="Times New Roman" w:hAnsi="Times New Roman"/>
          <w:sz w:val="24"/>
          <w:szCs w:val="24"/>
          <w:lang w:val="lv-LV"/>
        </w:rPr>
      </w:pPr>
      <w:r w:rsidRPr="008B04D6">
        <w:rPr>
          <w:rFonts w:ascii="Times New Roman" w:hAnsi="Times New Roman"/>
          <w:sz w:val="24"/>
          <w:szCs w:val="24"/>
          <w:lang w:val="lv-LV"/>
        </w:rPr>
        <w:t>darbojas atbilstoši attiecīgā mācību priekšmeta mērķiem un uzdevumiem;</w:t>
      </w:r>
    </w:p>
    <w:p w:rsidR="002F2F66" w:rsidRPr="008B04D6" w:rsidRDefault="002F2F66" w:rsidP="00191FA8">
      <w:pPr>
        <w:pStyle w:val="Pamatteksts"/>
        <w:numPr>
          <w:ilvl w:val="0"/>
          <w:numId w:val="4"/>
        </w:numPr>
        <w:tabs>
          <w:tab w:val="num" w:pos="1440"/>
        </w:tabs>
        <w:suppressAutoHyphens w:val="0"/>
        <w:ind w:left="1440"/>
        <w:rPr>
          <w:rFonts w:ascii="Times New Roman" w:hAnsi="Times New Roman"/>
          <w:sz w:val="24"/>
          <w:szCs w:val="24"/>
          <w:lang w:val="lv-LV"/>
        </w:rPr>
      </w:pPr>
      <w:r w:rsidRPr="008B04D6">
        <w:rPr>
          <w:rFonts w:ascii="Times New Roman" w:hAnsi="Times New Roman"/>
          <w:sz w:val="24"/>
          <w:szCs w:val="24"/>
          <w:lang w:val="lv-LV"/>
        </w:rPr>
        <w:t>sniedz metodisku palīdzību konkrēta mācību priekšmeta mācīšanas un mācīšanās procesa organizēšanā un vadīšanā, kas sekmē darba kvalitātes pilnveidi.</w:t>
      </w:r>
    </w:p>
    <w:p w:rsidR="008972B9" w:rsidRDefault="008972B9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191FA8" w:rsidRDefault="00191FA8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191FA8" w:rsidRDefault="00191FA8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191FA8" w:rsidRPr="00191FA8" w:rsidRDefault="00191FA8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E5699D" w:rsidRPr="008B04D6" w:rsidRDefault="00191FA8" w:rsidP="00191FA8">
      <w:pPr>
        <w:tabs>
          <w:tab w:val="left" w:pos="900"/>
          <w:tab w:val="left" w:pos="1080"/>
        </w:tabs>
        <w:jc w:val="both"/>
        <w:rPr>
          <w:b/>
          <w:color w:val="000000"/>
          <w:lang w:val="lv-LV" w:bidi="lo-LA"/>
        </w:rPr>
      </w:pPr>
      <w:r>
        <w:rPr>
          <w:b/>
          <w:color w:val="000000"/>
          <w:lang w:val="lv-LV" w:bidi="lo-LA"/>
        </w:rPr>
        <w:t>6</w:t>
      </w:r>
      <w:r w:rsidR="000067C2" w:rsidRPr="008B04D6">
        <w:rPr>
          <w:b/>
          <w:color w:val="000000"/>
          <w:lang w:val="lv-LV" w:bidi="lo-LA"/>
        </w:rPr>
        <w:t xml:space="preserve">. </w:t>
      </w:r>
      <w:r w:rsidR="00E5699D" w:rsidRPr="008B04D6">
        <w:rPr>
          <w:b/>
          <w:color w:val="000000"/>
          <w:lang w:val="lv-LV" w:bidi="lo-LA"/>
        </w:rPr>
        <w:t>Metodisko apvienību galvenie virzieni:</w:t>
      </w:r>
    </w:p>
    <w:p w:rsidR="002F2F66" w:rsidRPr="00191FA8" w:rsidRDefault="002F2F66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8D54FF" w:rsidRPr="00724353" w:rsidRDefault="008D54FF" w:rsidP="00191FA8">
      <w:pPr>
        <w:numPr>
          <w:ilvl w:val="0"/>
          <w:numId w:val="5"/>
        </w:numPr>
        <w:suppressAutoHyphens w:val="0"/>
        <w:jc w:val="both"/>
        <w:rPr>
          <w:lang w:val="lv-LV" w:bidi="lo-LA"/>
        </w:rPr>
      </w:pPr>
      <w:r w:rsidRPr="00724353">
        <w:rPr>
          <w:lang w:val="lv-LV"/>
        </w:rPr>
        <w:t>Atbalsts pedagogiem valsts izglītības un mācību priekšmetu standartu u</w:t>
      </w:r>
      <w:r w:rsidR="00724353">
        <w:rPr>
          <w:lang w:val="lv-LV"/>
        </w:rPr>
        <w:t>n programmu īstenošanas procesā.</w:t>
      </w:r>
    </w:p>
    <w:p w:rsidR="008D54FF" w:rsidRPr="00724353" w:rsidRDefault="008D54FF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lang w:val="lv-LV" w:bidi="lo-LA"/>
        </w:rPr>
        <w:t xml:space="preserve">Mācību priekšmetā/jomā nepieciešamo inovāciju apzināšana un ieviešana. </w:t>
      </w:r>
    </w:p>
    <w:p w:rsidR="008D54FF" w:rsidRPr="00724353" w:rsidRDefault="008D54FF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bCs/>
          <w:lang w:val="lv-LV" w:bidi="lo-LA"/>
        </w:rPr>
        <w:t>Jaunu darba formu izmantošana mācīšanas procesā.</w:t>
      </w:r>
    </w:p>
    <w:p w:rsidR="00E5699D" w:rsidRPr="00724353" w:rsidRDefault="00E5699D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lang w:val="lv-LV" w:bidi="lo-LA"/>
        </w:rPr>
        <w:t>Izglītības kvalitātes izpēte un analīze.</w:t>
      </w:r>
    </w:p>
    <w:p w:rsidR="000A0F67" w:rsidRPr="00724353" w:rsidRDefault="00E5699D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lang w:val="lv-LV" w:bidi="lo-LA"/>
        </w:rPr>
        <w:t>Pedagogu radošās darbības veicināšana, popularizēšana.</w:t>
      </w:r>
    </w:p>
    <w:p w:rsidR="006C35A2" w:rsidRPr="00724353" w:rsidRDefault="00107F60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lang w:val="lv-LV" w:bidi="lo-LA"/>
        </w:rPr>
        <w:t>Izglītojošo pasākumu organizēšana skolēniem.</w:t>
      </w:r>
    </w:p>
    <w:p w:rsidR="00BF7FFD" w:rsidRPr="002B788C" w:rsidRDefault="00191FA8" w:rsidP="002B788C">
      <w:pPr>
        <w:jc w:val="both"/>
        <w:rPr>
          <w:b/>
          <w:lang w:val="lv-LV"/>
        </w:rPr>
      </w:pPr>
      <w:r>
        <w:rPr>
          <w:b/>
          <w:lang w:val="lv-LV"/>
        </w:rPr>
        <w:t>7</w:t>
      </w:r>
      <w:r w:rsidR="000067C2" w:rsidRPr="008B04D6">
        <w:rPr>
          <w:b/>
          <w:lang w:val="lv-LV"/>
        </w:rPr>
        <w:t xml:space="preserve">. </w:t>
      </w:r>
      <w:r w:rsidR="002F2F66" w:rsidRPr="008B04D6">
        <w:rPr>
          <w:b/>
          <w:lang w:val="lv-LV"/>
        </w:rPr>
        <w:t>201</w:t>
      </w:r>
      <w:r w:rsidR="001A227A">
        <w:rPr>
          <w:b/>
          <w:lang w:val="lv-LV"/>
        </w:rPr>
        <w:t>5</w:t>
      </w:r>
      <w:r w:rsidR="002F2F66" w:rsidRPr="008B04D6">
        <w:rPr>
          <w:b/>
          <w:lang w:val="lv-LV"/>
        </w:rPr>
        <w:t>./201</w:t>
      </w:r>
      <w:r w:rsidR="001A227A">
        <w:rPr>
          <w:b/>
          <w:lang w:val="lv-LV"/>
        </w:rPr>
        <w:t>6</w:t>
      </w:r>
      <w:r w:rsidR="002F2F66" w:rsidRPr="008B04D6">
        <w:rPr>
          <w:b/>
          <w:lang w:val="lv-LV"/>
        </w:rPr>
        <w:t xml:space="preserve">.m.g. prioritāte </w:t>
      </w:r>
      <w:r w:rsidR="00BF7FFD" w:rsidRPr="008B04D6">
        <w:rPr>
          <w:b/>
          <w:lang w:val="lv-LV"/>
        </w:rPr>
        <w:t>mācību priekšmetu/jomu MA</w:t>
      </w:r>
      <w:r w:rsidR="002F2F66" w:rsidRPr="008B04D6">
        <w:rPr>
          <w:b/>
          <w:lang w:val="lv-LV"/>
        </w:rPr>
        <w:t xml:space="preserve"> darbībai:</w:t>
      </w:r>
      <w:r w:rsidR="002B788C">
        <w:rPr>
          <w:b/>
          <w:lang w:val="lv-LV"/>
        </w:rPr>
        <w:t xml:space="preserve">  ieviešot mūsdienu mācību tehnoloģijas</w:t>
      </w:r>
      <w:r w:rsidR="00D539DC">
        <w:rPr>
          <w:b/>
          <w:lang w:val="lv-LV"/>
        </w:rPr>
        <w:t xml:space="preserve"> un balstoties uz kompetenču pieeju izglītības procesā</w:t>
      </w:r>
      <w:r w:rsidR="002B788C">
        <w:rPr>
          <w:b/>
          <w:lang w:val="lv-LV"/>
        </w:rPr>
        <w:t xml:space="preserve">, attīstīt skolotāju radošo potenciālu un atbalstīt skolēnu </w:t>
      </w:r>
      <w:r w:rsidR="00D539DC">
        <w:rPr>
          <w:b/>
          <w:lang w:val="lv-LV"/>
        </w:rPr>
        <w:t xml:space="preserve">izziņas </w:t>
      </w:r>
      <w:r w:rsidR="002B788C">
        <w:rPr>
          <w:b/>
          <w:lang w:val="lv-LV"/>
        </w:rPr>
        <w:t xml:space="preserve"> darbību.</w:t>
      </w:r>
      <w:r w:rsidR="00BF7FFD" w:rsidRPr="002B788C">
        <w:rPr>
          <w:i/>
          <w:lang w:val="lv-LV"/>
        </w:rPr>
        <w:t xml:space="preserve"> </w:t>
      </w:r>
    </w:p>
    <w:p w:rsidR="00BF7FFD" w:rsidRPr="008B04D6" w:rsidRDefault="00BF7FFD" w:rsidP="00191FA8">
      <w:pPr>
        <w:pStyle w:val="Sarakstarindkopa"/>
        <w:jc w:val="both"/>
        <w:rPr>
          <w:lang w:val="lv-LV"/>
        </w:rPr>
      </w:pPr>
    </w:p>
    <w:p w:rsidR="00E058AF" w:rsidRPr="008B04D6" w:rsidRDefault="00191FA8" w:rsidP="00191FA8">
      <w:pPr>
        <w:tabs>
          <w:tab w:val="left" w:pos="1440"/>
        </w:tabs>
        <w:jc w:val="both"/>
        <w:rPr>
          <w:b/>
          <w:color w:val="000000"/>
          <w:lang w:val="lv-LV"/>
        </w:rPr>
      </w:pPr>
      <w:r>
        <w:rPr>
          <w:b/>
          <w:lang w:val="lv-LV"/>
        </w:rPr>
        <w:t>8</w:t>
      </w:r>
      <w:r w:rsidR="000067C2" w:rsidRPr="008B04D6">
        <w:rPr>
          <w:b/>
          <w:lang w:val="lv-LV"/>
        </w:rPr>
        <w:t xml:space="preserve">. </w:t>
      </w:r>
      <w:r w:rsidR="00FB46D1">
        <w:rPr>
          <w:b/>
          <w:lang w:val="lv-LV"/>
        </w:rPr>
        <w:t>K</w:t>
      </w:r>
      <w:r w:rsidR="002B788C">
        <w:rPr>
          <w:b/>
          <w:lang w:val="lv-LV"/>
        </w:rPr>
        <w:t xml:space="preserve">rievu valodas (svešvalodas) </w:t>
      </w:r>
      <w:r w:rsidR="00E058AF" w:rsidRPr="008B04D6">
        <w:rPr>
          <w:b/>
          <w:lang w:val="lv-LV"/>
        </w:rPr>
        <w:t xml:space="preserve">skolotāju </w:t>
      </w:r>
      <w:r w:rsidR="00E058AF" w:rsidRPr="008B04D6">
        <w:rPr>
          <w:b/>
          <w:color w:val="000000"/>
          <w:lang w:val="lv-LV"/>
        </w:rPr>
        <w:t>MA uzdevumi</w:t>
      </w:r>
      <w:r w:rsidR="00FB46D1">
        <w:rPr>
          <w:b/>
          <w:color w:val="000000"/>
          <w:lang w:val="lv-LV"/>
        </w:rPr>
        <w:t xml:space="preserve"> </w:t>
      </w:r>
      <w:r w:rsidR="00554D44" w:rsidRPr="008B04D6">
        <w:rPr>
          <w:b/>
          <w:lang w:val="lv-LV"/>
        </w:rPr>
        <w:t>201</w:t>
      </w:r>
      <w:r w:rsidR="00AE2BB8">
        <w:rPr>
          <w:b/>
          <w:lang w:val="lv-LV"/>
        </w:rPr>
        <w:t>5</w:t>
      </w:r>
      <w:r w:rsidR="00554D44" w:rsidRPr="008B04D6">
        <w:rPr>
          <w:b/>
          <w:lang w:val="lv-LV"/>
        </w:rPr>
        <w:t>./201</w:t>
      </w:r>
      <w:r w:rsidR="00AE2BB8">
        <w:rPr>
          <w:b/>
          <w:lang w:val="lv-LV"/>
        </w:rPr>
        <w:t>6</w:t>
      </w:r>
      <w:r w:rsidR="00554D44" w:rsidRPr="008B04D6">
        <w:rPr>
          <w:b/>
          <w:lang w:val="lv-LV"/>
        </w:rPr>
        <w:t>.m.g.</w:t>
      </w:r>
      <w:r w:rsidR="00E058AF" w:rsidRPr="008B04D6">
        <w:rPr>
          <w:b/>
          <w:color w:val="000000"/>
          <w:lang w:val="lv-LV"/>
        </w:rPr>
        <w:t>:</w:t>
      </w:r>
    </w:p>
    <w:p w:rsidR="00E058AF" w:rsidRPr="008B04D6" w:rsidRDefault="00E058AF" w:rsidP="00191FA8">
      <w:pPr>
        <w:tabs>
          <w:tab w:val="left" w:pos="1440"/>
        </w:tabs>
        <w:jc w:val="both"/>
        <w:rPr>
          <w:lang w:val="lv-LV"/>
        </w:rPr>
      </w:pPr>
    </w:p>
    <w:p w:rsidR="006C35A2" w:rsidRPr="008B04D6" w:rsidRDefault="002B788C" w:rsidP="00191FA8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Piedalīties Latgales reģiona krievu valodas skolotāju konferencē Daugavpilī.</w:t>
      </w:r>
    </w:p>
    <w:p w:rsidR="00E058AF" w:rsidRPr="008B04D6" w:rsidRDefault="002B788C" w:rsidP="00191FA8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Kvalitatīvi sagatavot 10.-12. </w:t>
      </w:r>
      <w:r w:rsidR="0007243F">
        <w:rPr>
          <w:rFonts w:ascii="Times New Roman" w:hAnsi="Times New Roman"/>
          <w:sz w:val="24"/>
          <w:szCs w:val="24"/>
          <w:lang w:val="lv-LV"/>
        </w:rPr>
        <w:t>k</w:t>
      </w:r>
      <w:r>
        <w:rPr>
          <w:rFonts w:ascii="Times New Roman" w:hAnsi="Times New Roman"/>
          <w:sz w:val="24"/>
          <w:szCs w:val="24"/>
          <w:lang w:val="lv-LV"/>
        </w:rPr>
        <w:t>lašu skolēnu krievu valodas olimpiādei.</w:t>
      </w:r>
    </w:p>
    <w:p w:rsidR="00554D44" w:rsidRDefault="00AD2CD4" w:rsidP="00191FA8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Veicināt skolotāju un skolēnu radošo darbīb</w:t>
      </w:r>
      <w:r w:rsidR="0007243F">
        <w:rPr>
          <w:rFonts w:ascii="Times New Roman" w:hAnsi="Times New Roman"/>
          <w:sz w:val="24"/>
          <w:szCs w:val="24"/>
          <w:lang w:val="lv-LV"/>
        </w:rPr>
        <w:t>u, izstrādājot radošos darbus un</w:t>
      </w:r>
      <w:r>
        <w:rPr>
          <w:rFonts w:ascii="Times New Roman" w:hAnsi="Times New Roman"/>
          <w:sz w:val="24"/>
          <w:szCs w:val="24"/>
          <w:lang w:val="lv-LV"/>
        </w:rPr>
        <w:t xml:space="preserve"> vadot skolēnu ZPD.</w:t>
      </w:r>
    </w:p>
    <w:p w:rsidR="00F9213B" w:rsidRPr="008B04D6" w:rsidRDefault="00F9213B" w:rsidP="00191FA8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Gūt jaunas atziņas un bagātināt pedagoģisko pieredzi, apmeklējot citu novadu skolas.</w:t>
      </w:r>
    </w:p>
    <w:p w:rsidR="00554D44" w:rsidRPr="008B04D6" w:rsidRDefault="00554D44" w:rsidP="00191FA8">
      <w:pPr>
        <w:pStyle w:val="Pamatteksts"/>
        <w:ind w:firstLine="360"/>
        <w:rPr>
          <w:rFonts w:ascii="Times New Roman" w:hAnsi="Times New Roman"/>
          <w:sz w:val="24"/>
          <w:szCs w:val="24"/>
          <w:lang w:val="lv-LV"/>
        </w:rPr>
      </w:pPr>
    </w:p>
    <w:p w:rsidR="008972B9" w:rsidRPr="008B04D6" w:rsidRDefault="00191FA8" w:rsidP="00191FA8">
      <w:pPr>
        <w:jc w:val="both"/>
        <w:rPr>
          <w:b/>
          <w:color w:val="000000"/>
          <w:lang w:val="lv-LV" w:bidi="lo-LA"/>
        </w:rPr>
      </w:pPr>
      <w:r>
        <w:rPr>
          <w:b/>
          <w:color w:val="000000"/>
          <w:lang w:val="lv-LV" w:bidi="lo-LA"/>
        </w:rPr>
        <w:t>9</w:t>
      </w:r>
      <w:r w:rsidR="008972B9" w:rsidRPr="008B04D6">
        <w:rPr>
          <w:b/>
          <w:color w:val="000000"/>
          <w:lang w:val="lv-LV" w:bidi="lo-LA"/>
        </w:rPr>
        <w:t>. Metodisko apvienību darba formas:</w:t>
      </w:r>
    </w:p>
    <w:p w:rsidR="008972B9" w:rsidRPr="00191FA8" w:rsidRDefault="008972B9" w:rsidP="00191FA8">
      <w:pPr>
        <w:ind w:left="360"/>
        <w:jc w:val="both"/>
        <w:rPr>
          <w:b/>
          <w:color w:val="000000"/>
          <w:sz w:val="16"/>
          <w:szCs w:val="16"/>
          <w:lang w:val="lv-LV" w:bidi="lo-LA"/>
        </w:rPr>
      </w:pPr>
    </w:p>
    <w:p w:rsidR="008972B9" w:rsidRPr="0021497B" w:rsidRDefault="008972B9" w:rsidP="00191FA8">
      <w:pPr>
        <w:numPr>
          <w:ilvl w:val="0"/>
          <w:numId w:val="6"/>
        </w:numPr>
        <w:suppressAutoHyphens w:val="0"/>
        <w:jc w:val="both"/>
        <w:rPr>
          <w:i/>
          <w:lang w:val="lv-LV"/>
        </w:rPr>
      </w:pPr>
      <w:r w:rsidRPr="008B04D6">
        <w:rPr>
          <w:i/>
          <w:iCs/>
          <w:color w:val="000000"/>
          <w:lang w:val="lv-LV" w:bidi="lo-LA"/>
        </w:rPr>
        <w:t>Sadarbībai ar pedagogiem</w:t>
      </w:r>
      <w:r w:rsidRPr="008B04D6">
        <w:rPr>
          <w:color w:val="000000"/>
          <w:lang w:val="lv-LV" w:bidi="lo-LA"/>
        </w:rPr>
        <w:t xml:space="preserve">: informatīvās un izglītojošās sanāksmes, semināri, konferences, tālākizglītības kursi, radošās darbnīcas, projekti, pieredzes apmaiņas pasākumi/izbraukumi u.c. </w:t>
      </w:r>
    </w:p>
    <w:p w:rsidR="008972B9" w:rsidRPr="008B04D6" w:rsidRDefault="008972B9" w:rsidP="00191FA8">
      <w:pPr>
        <w:ind w:left="720"/>
        <w:jc w:val="both"/>
        <w:rPr>
          <w:lang w:val="lv-LV"/>
        </w:rPr>
      </w:pPr>
    </w:p>
    <w:p w:rsidR="008972B9" w:rsidRPr="008B04D6" w:rsidRDefault="008972B9" w:rsidP="00191FA8">
      <w:pPr>
        <w:numPr>
          <w:ilvl w:val="0"/>
          <w:numId w:val="6"/>
        </w:numPr>
        <w:suppressAutoHyphens w:val="0"/>
        <w:jc w:val="both"/>
        <w:rPr>
          <w:i/>
          <w:lang w:val="lv-LV"/>
        </w:rPr>
      </w:pPr>
      <w:r w:rsidRPr="008B04D6">
        <w:rPr>
          <w:i/>
          <w:iCs/>
          <w:color w:val="000000"/>
          <w:lang w:val="lv-LV" w:bidi="lo-LA"/>
        </w:rPr>
        <w:t>Sadarbībai ar skolēniem</w:t>
      </w:r>
      <w:r w:rsidRPr="008B04D6">
        <w:rPr>
          <w:color w:val="000000"/>
          <w:lang w:val="lv-LV" w:bidi="lo-LA"/>
        </w:rPr>
        <w:t>: konkursi, viktorīnas, radošie, tematiskie pasākumi, zinātniski pētniecisko darbu lasījumi u.c.</w:t>
      </w:r>
    </w:p>
    <w:p w:rsidR="00554D44" w:rsidRPr="008B04D6" w:rsidRDefault="00554D44" w:rsidP="00191FA8">
      <w:pPr>
        <w:jc w:val="both"/>
        <w:rPr>
          <w:lang w:val="lv-LV"/>
        </w:rPr>
      </w:pPr>
    </w:p>
    <w:p w:rsidR="008B04D6" w:rsidRDefault="00191FA8" w:rsidP="00191FA8">
      <w:pPr>
        <w:tabs>
          <w:tab w:val="left" w:pos="1440"/>
        </w:tabs>
        <w:jc w:val="both"/>
        <w:rPr>
          <w:b/>
          <w:lang w:val="lv-LV"/>
        </w:rPr>
      </w:pPr>
      <w:r>
        <w:rPr>
          <w:b/>
          <w:lang w:val="lv-LV"/>
        </w:rPr>
        <w:t>10</w:t>
      </w:r>
      <w:r w:rsidR="006C35A2" w:rsidRPr="008B04D6">
        <w:rPr>
          <w:b/>
          <w:lang w:val="lv-LV"/>
        </w:rPr>
        <w:t>.</w:t>
      </w:r>
      <w:r w:rsidR="00AD2CD4">
        <w:rPr>
          <w:b/>
          <w:lang w:val="lv-LV"/>
        </w:rPr>
        <w:t>krievu valodas (svešvalodas)</w:t>
      </w:r>
      <w:r w:rsidR="00554D44" w:rsidRPr="008B04D6">
        <w:rPr>
          <w:b/>
          <w:lang w:val="lv-LV"/>
        </w:rPr>
        <w:t xml:space="preserve">skolotāju </w:t>
      </w:r>
      <w:r w:rsidR="00554D44" w:rsidRPr="008B04D6">
        <w:rPr>
          <w:b/>
          <w:color w:val="000000"/>
          <w:lang w:val="lv-LV"/>
        </w:rPr>
        <w:t xml:space="preserve">MA darbības plānojums  </w:t>
      </w:r>
      <w:r w:rsidR="00554D44" w:rsidRPr="008B04D6">
        <w:rPr>
          <w:b/>
          <w:lang w:val="lv-LV"/>
        </w:rPr>
        <w:t>201</w:t>
      </w:r>
      <w:r w:rsidR="00AE2BB8">
        <w:rPr>
          <w:b/>
          <w:lang w:val="lv-LV"/>
        </w:rPr>
        <w:t>5</w:t>
      </w:r>
      <w:r w:rsidR="00554D44" w:rsidRPr="008B04D6">
        <w:rPr>
          <w:b/>
          <w:lang w:val="lv-LV"/>
        </w:rPr>
        <w:t>./201</w:t>
      </w:r>
      <w:r w:rsidR="00AE2BB8">
        <w:rPr>
          <w:b/>
          <w:lang w:val="lv-LV"/>
        </w:rPr>
        <w:t>6</w:t>
      </w:r>
      <w:r w:rsidR="00554D44" w:rsidRPr="008B04D6">
        <w:rPr>
          <w:b/>
          <w:lang w:val="lv-LV"/>
        </w:rPr>
        <w:t>.m.g.</w:t>
      </w:r>
    </w:p>
    <w:p w:rsidR="008972B9" w:rsidRPr="00AD2CD4" w:rsidRDefault="008972B9" w:rsidP="00191FA8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97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577"/>
        <w:gridCol w:w="2899"/>
      </w:tblGrid>
      <w:tr w:rsidR="00956EB6" w:rsidRPr="0021497B" w:rsidTr="002F2F66">
        <w:trPr>
          <w:trHeight w:val="593"/>
        </w:trPr>
        <w:tc>
          <w:tcPr>
            <w:tcW w:w="2244" w:type="dxa"/>
            <w:shd w:val="clear" w:color="auto" w:fill="D9D9D9"/>
          </w:tcPr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21497B" w:rsidRDefault="002F2F6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T</w:t>
            </w:r>
            <w:r w:rsidR="00956EB6" w:rsidRPr="0021497B">
              <w:rPr>
                <w:b/>
                <w:lang w:val="lv-LV"/>
              </w:rPr>
              <w:t xml:space="preserve">ēmas </w:t>
            </w:r>
          </w:p>
        </w:tc>
        <w:tc>
          <w:tcPr>
            <w:tcW w:w="2899" w:type="dxa"/>
            <w:shd w:val="clear" w:color="auto" w:fill="D9D9D9"/>
          </w:tcPr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Laiks, vieta</w:t>
            </w:r>
          </w:p>
        </w:tc>
      </w:tr>
      <w:tr w:rsidR="002F2F66" w:rsidRPr="0021497B" w:rsidTr="002F2F66">
        <w:trPr>
          <w:trHeight w:val="270"/>
        </w:trPr>
        <w:tc>
          <w:tcPr>
            <w:tcW w:w="2244" w:type="dxa"/>
            <w:vMerge w:val="restart"/>
            <w:vAlign w:val="center"/>
          </w:tcPr>
          <w:p w:rsidR="002F2F66" w:rsidRPr="0021497B" w:rsidRDefault="002F2F6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 xml:space="preserve">Mācību priekšmetu skolotāju metodisko apvienību sanāksmes  </w:t>
            </w:r>
          </w:p>
        </w:tc>
        <w:tc>
          <w:tcPr>
            <w:tcW w:w="4577" w:type="dxa"/>
            <w:vAlign w:val="center"/>
          </w:tcPr>
          <w:p w:rsidR="002F2F66" w:rsidRPr="00D539DC" w:rsidRDefault="00AD2CD4" w:rsidP="00191FA8">
            <w:pPr>
              <w:ind w:left="360"/>
              <w:jc w:val="both"/>
              <w:rPr>
                <w:lang w:val="lv-LV"/>
              </w:rPr>
            </w:pPr>
            <w:r w:rsidRPr="00D539DC">
              <w:rPr>
                <w:lang w:val="lv-LV"/>
              </w:rPr>
              <w:t>Informācija no MA vadītāju semināra.</w:t>
            </w:r>
          </w:p>
          <w:p w:rsidR="00AD2CD4" w:rsidRPr="00D539DC" w:rsidRDefault="00AD2CD4" w:rsidP="00191FA8">
            <w:pPr>
              <w:ind w:left="360"/>
              <w:jc w:val="both"/>
              <w:rPr>
                <w:lang w:val="lv-LV"/>
              </w:rPr>
            </w:pPr>
            <w:r w:rsidRPr="00D539DC">
              <w:rPr>
                <w:lang w:val="lv-LV"/>
              </w:rPr>
              <w:t>Par krievu valodas olimpiādes organizāciju un norisi.</w:t>
            </w:r>
          </w:p>
          <w:p w:rsidR="00AD2CD4" w:rsidRPr="00D539DC" w:rsidRDefault="00AD2CD4" w:rsidP="00191FA8">
            <w:pPr>
              <w:ind w:left="360"/>
              <w:jc w:val="both"/>
              <w:rPr>
                <w:lang w:val="lv-LV"/>
              </w:rPr>
            </w:pPr>
            <w:r w:rsidRPr="00D539DC">
              <w:rPr>
                <w:lang w:val="lv-LV"/>
              </w:rPr>
              <w:t>Darba plānošana 2015./16.m.g.</w:t>
            </w:r>
          </w:p>
          <w:p w:rsidR="00AD2CD4" w:rsidRPr="00D539DC" w:rsidRDefault="00AD2CD4" w:rsidP="00191FA8">
            <w:pPr>
              <w:ind w:left="360"/>
              <w:jc w:val="both"/>
              <w:rPr>
                <w:lang w:val="lv-LV"/>
              </w:rPr>
            </w:pPr>
          </w:p>
        </w:tc>
        <w:tc>
          <w:tcPr>
            <w:tcW w:w="2899" w:type="dxa"/>
          </w:tcPr>
          <w:p w:rsidR="002F2F66" w:rsidRPr="0021497B" w:rsidRDefault="00AD2CD4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20.10.2015.,RV1.Ģ</w:t>
            </w:r>
          </w:p>
        </w:tc>
      </w:tr>
      <w:tr w:rsidR="002F2F66" w:rsidRPr="00F9213B" w:rsidTr="002F2F66">
        <w:trPr>
          <w:trHeight w:val="255"/>
        </w:trPr>
        <w:tc>
          <w:tcPr>
            <w:tcW w:w="2244" w:type="dxa"/>
            <w:vMerge/>
            <w:vAlign w:val="center"/>
          </w:tcPr>
          <w:p w:rsidR="002F2F66" w:rsidRPr="0021497B" w:rsidRDefault="002F2F66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2F2F66" w:rsidRPr="00D539DC" w:rsidRDefault="00AD2CD4" w:rsidP="00191FA8">
            <w:pPr>
              <w:ind w:left="360"/>
              <w:jc w:val="both"/>
              <w:rPr>
                <w:lang w:val="lv-LV"/>
              </w:rPr>
            </w:pPr>
            <w:r w:rsidRPr="00D539DC">
              <w:rPr>
                <w:lang w:val="lv-LV"/>
              </w:rPr>
              <w:t>Par valsts pārbaudes darbu norisi 9.un 12.klašu skolēniem.</w:t>
            </w:r>
          </w:p>
        </w:tc>
        <w:tc>
          <w:tcPr>
            <w:tcW w:w="2899" w:type="dxa"/>
          </w:tcPr>
          <w:p w:rsidR="002F2F66" w:rsidRPr="0021497B" w:rsidRDefault="00B25850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2016.gada janvāris,</w:t>
            </w:r>
            <w:r w:rsidR="00AD2CD4">
              <w:rPr>
                <w:lang w:val="lv-LV"/>
              </w:rPr>
              <w:t xml:space="preserve"> RV1.Ģ</w:t>
            </w:r>
          </w:p>
        </w:tc>
      </w:tr>
      <w:tr w:rsidR="00D539DC" w:rsidRPr="00F9213B" w:rsidTr="00FB2D51">
        <w:trPr>
          <w:trHeight w:val="848"/>
        </w:trPr>
        <w:tc>
          <w:tcPr>
            <w:tcW w:w="2244" w:type="dxa"/>
            <w:vMerge/>
            <w:vAlign w:val="center"/>
          </w:tcPr>
          <w:p w:rsidR="00D539DC" w:rsidRPr="0021497B" w:rsidRDefault="00D539DC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D539DC" w:rsidRPr="00D539DC" w:rsidRDefault="00D539DC" w:rsidP="00191FA8">
            <w:pPr>
              <w:ind w:left="360"/>
              <w:jc w:val="both"/>
              <w:rPr>
                <w:lang w:val="lv-LV"/>
              </w:rPr>
            </w:pPr>
            <w:r w:rsidRPr="00D539DC">
              <w:rPr>
                <w:lang w:val="lv-LV"/>
              </w:rPr>
              <w:t>MA darbības izvērtējums. Darba prioritātes nākamajam mācību gadam.</w:t>
            </w:r>
          </w:p>
        </w:tc>
        <w:tc>
          <w:tcPr>
            <w:tcW w:w="2899" w:type="dxa"/>
          </w:tcPr>
          <w:p w:rsidR="00D539DC" w:rsidRPr="0021497B" w:rsidRDefault="00F9213B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10.05</w:t>
            </w:r>
            <w:r w:rsidR="00D539DC">
              <w:rPr>
                <w:lang w:val="lv-LV"/>
              </w:rPr>
              <w:t>.2016.</w:t>
            </w:r>
            <w:r w:rsidR="00B25850">
              <w:rPr>
                <w:lang w:val="lv-LV"/>
              </w:rPr>
              <w:t>,</w:t>
            </w:r>
            <w:r w:rsidR="00D539DC">
              <w:rPr>
                <w:lang w:val="lv-LV"/>
              </w:rPr>
              <w:t xml:space="preserve"> RV1.Ģ</w:t>
            </w:r>
          </w:p>
        </w:tc>
      </w:tr>
      <w:tr w:rsidR="002F2F66" w:rsidRPr="00AD2CD4" w:rsidTr="002F2F66">
        <w:trPr>
          <w:trHeight w:val="1104"/>
        </w:trPr>
        <w:tc>
          <w:tcPr>
            <w:tcW w:w="2244" w:type="dxa"/>
          </w:tcPr>
          <w:p w:rsidR="002F2F66" w:rsidRPr="0021497B" w:rsidRDefault="002F2F6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 xml:space="preserve">Savstarpējā pedagoģiskās pieredzes </w:t>
            </w:r>
          </w:p>
          <w:p w:rsidR="00191FA8" w:rsidRPr="00F9213B" w:rsidRDefault="00D539DC" w:rsidP="00191FA8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a</w:t>
            </w:r>
            <w:r w:rsidR="002F2F66" w:rsidRPr="0021497B">
              <w:rPr>
                <w:b/>
                <w:lang w:val="lv-LV"/>
              </w:rPr>
              <w:t>pmaiņa</w:t>
            </w:r>
          </w:p>
        </w:tc>
        <w:tc>
          <w:tcPr>
            <w:tcW w:w="4577" w:type="dxa"/>
            <w:vAlign w:val="center"/>
          </w:tcPr>
          <w:p w:rsidR="002F2F66" w:rsidRDefault="00D539DC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Kā veicināt skolēnu sociokultūras kompetenču attīstību.</w:t>
            </w:r>
          </w:p>
          <w:p w:rsidR="00191FA8" w:rsidRPr="0021497B" w:rsidRDefault="00191FA8" w:rsidP="00191FA8">
            <w:pPr>
              <w:jc w:val="both"/>
              <w:rPr>
                <w:lang w:val="lv-LV"/>
              </w:rPr>
            </w:pPr>
          </w:p>
        </w:tc>
        <w:tc>
          <w:tcPr>
            <w:tcW w:w="2899" w:type="dxa"/>
            <w:vAlign w:val="center"/>
          </w:tcPr>
          <w:p w:rsidR="002F2F66" w:rsidRPr="0021497B" w:rsidRDefault="00F9213B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10.05</w:t>
            </w:r>
            <w:r w:rsidR="00D539DC">
              <w:rPr>
                <w:lang w:val="lv-LV"/>
              </w:rPr>
              <w:t>.2016.</w:t>
            </w:r>
            <w:r w:rsidR="00B25850">
              <w:rPr>
                <w:lang w:val="lv-LV"/>
              </w:rPr>
              <w:t>,</w:t>
            </w:r>
            <w:r w:rsidR="00D539DC">
              <w:rPr>
                <w:lang w:val="lv-LV"/>
              </w:rPr>
              <w:t xml:space="preserve"> RV1.Ģ</w:t>
            </w:r>
          </w:p>
        </w:tc>
      </w:tr>
      <w:tr w:rsidR="002F2F66" w:rsidRPr="00F9213B" w:rsidTr="002F2F66">
        <w:trPr>
          <w:trHeight w:val="710"/>
        </w:trPr>
        <w:tc>
          <w:tcPr>
            <w:tcW w:w="2244" w:type="dxa"/>
            <w:tcBorders>
              <w:top w:val="nil"/>
            </w:tcBorders>
          </w:tcPr>
          <w:p w:rsidR="00191FA8" w:rsidRPr="00191FA8" w:rsidRDefault="002F2F6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lastRenderedPageBreak/>
              <w:t>Izbraukuma pieredzes apmaiņas seminārs</w:t>
            </w:r>
          </w:p>
        </w:tc>
        <w:tc>
          <w:tcPr>
            <w:tcW w:w="4577" w:type="dxa"/>
            <w:vAlign w:val="center"/>
          </w:tcPr>
          <w:p w:rsidR="002F2F66" w:rsidRPr="00E91396" w:rsidRDefault="00AD2CD4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Pieredzes apmaiņas seminārs pie mācību līdzekļa „</w:t>
            </w:r>
            <w:r w:rsidRPr="00AD2CD4">
              <w:rPr>
                <w:lang w:val="lv-LV"/>
              </w:rPr>
              <w:t>Здравствуй, это я</w:t>
            </w:r>
            <w:r w:rsidR="00E91396">
              <w:rPr>
                <w:lang w:val="lv-LV"/>
              </w:rPr>
              <w:t>”</w:t>
            </w:r>
            <w:r w:rsidR="00F9213B">
              <w:rPr>
                <w:lang w:val="lv-LV"/>
              </w:rPr>
              <w:t>autores</w:t>
            </w:r>
            <w:r w:rsidR="00E91396">
              <w:rPr>
                <w:lang w:val="lv-LV"/>
              </w:rPr>
              <w:t xml:space="preserve"> Birutas Skrindževskas</w:t>
            </w:r>
            <w:r w:rsidR="004212B0">
              <w:rPr>
                <w:lang w:val="lv-LV"/>
              </w:rPr>
              <w:t xml:space="preserve"> Ilūkstes vidusskolā.</w:t>
            </w:r>
          </w:p>
        </w:tc>
        <w:tc>
          <w:tcPr>
            <w:tcW w:w="2899" w:type="dxa"/>
            <w:vAlign w:val="center"/>
          </w:tcPr>
          <w:p w:rsidR="002F2F66" w:rsidRPr="0021497B" w:rsidRDefault="00AD2CD4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2015. gada </w:t>
            </w:r>
            <w:r w:rsidR="00F9213B">
              <w:rPr>
                <w:lang w:val="lv-LV"/>
              </w:rPr>
              <w:t>27. n</w:t>
            </w:r>
            <w:r>
              <w:rPr>
                <w:lang w:val="lv-LV"/>
              </w:rPr>
              <w:t>ovembr</w:t>
            </w:r>
            <w:r w:rsidR="00B25850">
              <w:rPr>
                <w:lang w:val="lv-LV"/>
              </w:rPr>
              <w:t>is</w:t>
            </w:r>
          </w:p>
        </w:tc>
      </w:tr>
      <w:tr w:rsidR="002F2F66" w:rsidRPr="00AD2CD4" w:rsidTr="002F2F66">
        <w:trPr>
          <w:trHeight w:val="470"/>
        </w:trPr>
        <w:tc>
          <w:tcPr>
            <w:tcW w:w="2244" w:type="dxa"/>
          </w:tcPr>
          <w:p w:rsidR="002F2F66" w:rsidRPr="0021497B" w:rsidRDefault="002F2F66" w:rsidP="00191FA8">
            <w:pPr>
              <w:jc w:val="both"/>
              <w:rPr>
                <w:b/>
                <w:color w:val="000000"/>
                <w:lang w:val="lv-LV" w:bidi="lo-LA"/>
              </w:rPr>
            </w:pPr>
            <w:r w:rsidRPr="0021497B">
              <w:rPr>
                <w:b/>
                <w:color w:val="000000"/>
                <w:lang w:val="lv-LV" w:bidi="lo-LA"/>
              </w:rPr>
              <w:t xml:space="preserve">Atklātās stundas </w:t>
            </w:r>
          </w:p>
        </w:tc>
        <w:tc>
          <w:tcPr>
            <w:tcW w:w="4577" w:type="dxa"/>
            <w:vAlign w:val="center"/>
          </w:tcPr>
          <w:p w:rsidR="00F9213B" w:rsidRPr="00D539DC" w:rsidRDefault="00F9213B" w:rsidP="00191FA8">
            <w:pPr>
              <w:shd w:val="clear" w:color="auto" w:fill="FFFFFF"/>
              <w:jc w:val="both"/>
              <w:outlineLvl w:val="4"/>
              <w:rPr>
                <w:bCs/>
                <w:color w:val="000000"/>
                <w:lang w:val="lv-LV" w:eastAsia="de-DE"/>
              </w:rPr>
            </w:pPr>
            <w:r>
              <w:rPr>
                <w:bCs/>
                <w:color w:val="000000"/>
                <w:lang w:val="lv-LV" w:eastAsia="de-DE"/>
              </w:rPr>
              <w:t xml:space="preserve">Atklātās stundas pie Ludzas pilsētas ģimnāzijas skolotājām Dzidras Razumejevas un Žannas   </w:t>
            </w:r>
            <w:r w:rsidR="004212B0">
              <w:rPr>
                <w:bCs/>
                <w:color w:val="000000"/>
                <w:lang w:val="lv-LV" w:eastAsia="de-DE"/>
              </w:rPr>
              <w:t>Dukaļskas.</w:t>
            </w:r>
          </w:p>
        </w:tc>
        <w:tc>
          <w:tcPr>
            <w:tcW w:w="2899" w:type="dxa"/>
            <w:vAlign w:val="center"/>
          </w:tcPr>
          <w:p w:rsidR="002F2F66" w:rsidRPr="00F9213B" w:rsidRDefault="00F9213B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2016.gada aprīlis Ludzas pilsētas ģimnāzija.</w:t>
            </w:r>
          </w:p>
        </w:tc>
      </w:tr>
      <w:tr w:rsidR="002F2F66" w:rsidRPr="00FB46D1" w:rsidTr="002F2F66">
        <w:trPr>
          <w:trHeight w:val="828"/>
        </w:trPr>
        <w:tc>
          <w:tcPr>
            <w:tcW w:w="2244" w:type="dxa"/>
          </w:tcPr>
          <w:p w:rsidR="002F2F66" w:rsidRPr="0021497B" w:rsidRDefault="002F2F66" w:rsidP="00191FA8">
            <w:pPr>
              <w:jc w:val="both"/>
              <w:rPr>
                <w:color w:val="000000"/>
                <w:lang w:val="lv-LV" w:bidi="lo-LA"/>
              </w:rPr>
            </w:pPr>
            <w:r w:rsidRPr="0021497B">
              <w:rPr>
                <w:b/>
                <w:lang w:val="lv-LV"/>
              </w:rPr>
              <w:t>Pedagogu radošā darbība/metodiskās izstrādnes</w:t>
            </w:r>
          </w:p>
        </w:tc>
        <w:tc>
          <w:tcPr>
            <w:tcW w:w="4577" w:type="dxa"/>
            <w:vAlign w:val="center"/>
          </w:tcPr>
          <w:p w:rsidR="002F2F66" w:rsidRPr="0021497B" w:rsidRDefault="00E9139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Saskaņā ar Rēzeknes pilsētas Izglītības pārvaldes darba plānu.</w:t>
            </w:r>
          </w:p>
        </w:tc>
        <w:tc>
          <w:tcPr>
            <w:tcW w:w="2899" w:type="dxa"/>
          </w:tcPr>
          <w:p w:rsidR="002F2F66" w:rsidRPr="0021497B" w:rsidRDefault="002F2F66" w:rsidP="00191FA8">
            <w:pPr>
              <w:jc w:val="both"/>
              <w:rPr>
                <w:lang w:val="lv-LV"/>
              </w:rPr>
            </w:pPr>
          </w:p>
        </w:tc>
      </w:tr>
      <w:tr w:rsidR="002F2F66" w:rsidRPr="004212B0" w:rsidTr="007C3A7E">
        <w:trPr>
          <w:trHeight w:val="503"/>
        </w:trPr>
        <w:tc>
          <w:tcPr>
            <w:tcW w:w="2244" w:type="dxa"/>
          </w:tcPr>
          <w:p w:rsidR="002F2F66" w:rsidRPr="0021497B" w:rsidRDefault="002F2F66" w:rsidP="00191FA8">
            <w:pPr>
              <w:jc w:val="both"/>
              <w:rPr>
                <w:color w:val="000000"/>
                <w:lang w:val="lv-LV" w:bidi="lo-LA"/>
              </w:rPr>
            </w:pPr>
            <w:r w:rsidRPr="0021497B">
              <w:rPr>
                <w:b/>
                <w:color w:val="000000"/>
                <w:lang w:val="lv-LV" w:bidi="lo-LA"/>
              </w:rPr>
              <w:t>Konferences</w:t>
            </w:r>
          </w:p>
        </w:tc>
        <w:tc>
          <w:tcPr>
            <w:tcW w:w="4577" w:type="dxa"/>
            <w:vAlign w:val="center"/>
          </w:tcPr>
          <w:p w:rsidR="002F2F66" w:rsidRDefault="00E9139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Latgales novada krievu valodas skolotāju konference.</w:t>
            </w:r>
          </w:p>
          <w:p w:rsidR="00E91396" w:rsidRPr="0021497B" w:rsidRDefault="00E9139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LKVPA konference Rīgā.</w:t>
            </w:r>
          </w:p>
        </w:tc>
        <w:tc>
          <w:tcPr>
            <w:tcW w:w="2899" w:type="dxa"/>
            <w:vAlign w:val="center"/>
          </w:tcPr>
          <w:p w:rsidR="002F2F66" w:rsidRDefault="004212B0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2015. gada 28.oktobris.</w:t>
            </w:r>
          </w:p>
          <w:p w:rsidR="00E91396" w:rsidRPr="0021497B" w:rsidRDefault="00E9139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2015.gada </w:t>
            </w:r>
            <w:r w:rsidR="004212B0">
              <w:rPr>
                <w:lang w:val="lv-LV"/>
              </w:rPr>
              <w:t>5.</w:t>
            </w:r>
            <w:r>
              <w:rPr>
                <w:lang w:val="lv-LV"/>
              </w:rPr>
              <w:t>decembris.</w:t>
            </w:r>
          </w:p>
        </w:tc>
      </w:tr>
      <w:tr w:rsidR="002F2F66" w:rsidRPr="00FB46D1" w:rsidTr="007C3A7E">
        <w:trPr>
          <w:trHeight w:val="710"/>
        </w:trPr>
        <w:tc>
          <w:tcPr>
            <w:tcW w:w="2244" w:type="dxa"/>
          </w:tcPr>
          <w:p w:rsidR="002F2F66" w:rsidRPr="0021497B" w:rsidRDefault="002F2F66" w:rsidP="00191FA8">
            <w:pPr>
              <w:jc w:val="both"/>
              <w:rPr>
                <w:b/>
                <w:bCs/>
                <w:lang w:val="lv-LV"/>
              </w:rPr>
            </w:pPr>
            <w:r w:rsidRPr="0021497B"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4577" w:type="dxa"/>
            <w:vAlign w:val="center"/>
          </w:tcPr>
          <w:p w:rsidR="002F2F66" w:rsidRPr="0021497B" w:rsidRDefault="00E9139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Katrs pedagogs paaugstina savu profesionālo kompetenci saskaņā ar savām vēlmēm un vajadzībām.</w:t>
            </w:r>
          </w:p>
        </w:tc>
        <w:tc>
          <w:tcPr>
            <w:tcW w:w="2899" w:type="dxa"/>
          </w:tcPr>
          <w:p w:rsidR="002F2F66" w:rsidRPr="0021497B" w:rsidRDefault="002F2F66" w:rsidP="00191FA8">
            <w:pPr>
              <w:jc w:val="both"/>
              <w:rPr>
                <w:highlight w:val="green"/>
                <w:lang w:val="lv-LV"/>
              </w:rPr>
            </w:pPr>
          </w:p>
          <w:p w:rsidR="00C846F2" w:rsidRPr="0021497B" w:rsidRDefault="00C846F2" w:rsidP="00191FA8">
            <w:pPr>
              <w:jc w:val="both"/>
              <w:rPr>
                <w:highlight w:val="green"/>
                <w:lang w:val="lv-LV"/>
              </w:rPr>
            </w:pPr>
          </w:p>
          <w:p w:rsidR="00C846F2" w:rsidRPr="0021497B" w:rsidRDefault="00C846F2" w:rsidP="00191FA8">
            <w:pPr>
              <w:jc w:val="both"/>
              <w:rPr>
                <w:highlight w:val="green"/>
                <w:lang w:val="lv-LV"/>
              </w:rPr>
            </w:pPr>
          </w:p>
        </w:tc>
      </w:tr>
      <w:tr w:rsidR="00956EB6" w:rsidRPr="00FB46D1" w:rsidTr="002F2F66">
        <w:tc>
          <w:tcPr>
            <w:tcW w:w="972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3288A" w:rsidRPr="0021497B" w:rsidRDefault="0093288A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7C3A7E" w:rsidRPr="0021497B" w:rsidRDefault="00621DEB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14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1</w:t>
            </w:r>
            <w:r w:rsidR="00191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1</w:t>
            </w:r>
            <w:r w:rsidR="0093288A" w:rsidRPr="00214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. </w:t>
            </w:r>
            <w:r w:rsidR="007C3A7E" w:rsidRPr="00214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Plānotie p</w:t>
            </w:r>
            <w:r w:rsidR="00956EB6"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asākumiem </w:t>
            </w:r>
            <w:r w:rsidR="007C3A7E" w:rsidRPr="002149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Rēzeknes pilsētas izglītības iestāžu</w:t>
            </w:r>
            <w:r w:rsidR="00E913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7C3A7E" w:rsidRPr="002149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 xml:space="preserve">izglītojamajiem </w:t>
            </w:r>
            <w:r w:rsidR="007C3A7E"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201</w:t>
            </w:r>
            <w:r w:rsidR="001C7A4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  <w:r w:rsidR="007C3A7E"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./201</w:t>
            </w:r>
            <w:r w:rsidR="001C7A4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  <w:r w:rsidR="007C3A7E"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.m.g.</w:t>
            </w:r>
          </w:p>
          <w:p w:rsidR="00956EB6" w:rsidRPr="0021497B" w:rsidRDefault="00956EB6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56EB6" w:rsidRPr="0021497B" w:rsidTr="00F875FB">
        <w:trPr>
          <w:trHeight w:val="638"/>
        </w:trPr>
        <w:tc>
          <w:tcPr>
            <w:tcW w:w="2244" w:type="dxa"/>
            <w:shd w:val="clear" w:color="auto" w:fill="D9D9D9"/>
          </w:tcPr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21497B" w:rsidRDefault="007C3A7E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Tēma</w:t>
            </w:r>
          </w:p>
        </w:tc>
        <w:tc>
          <w:tcPr>
            <w:tcW w:w="2899" w:type="dxa"/>
            <w:shd w:val="clear" w:color="auto" w:fill="D9D9D9"/>
          </w:tcPr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Laiks, vieta</w:t>
            </w:r>
          </w:p>
        </w:tc>
      </w:tr>
      <w:tr w:rsidR="00956EB6" w:rsidRPr="0007243F" w:rsidTr="002F2F66">
        <w:tc>
          <w:tcPr>
            <w:tcW w:w="2244" w:type="dxa"/>
            <w:vAlign w:val="center"/>
          </w:tcPr>
          <w:p w:rsidR="00956EB6" w:rsidRDefault="00956EB6" w:rsidP="00191FA8">
            <w:pPr>
              <w:jc w:val="both"/>
              <w:rPr>
                <w:b/>
                <w:lang w:val="lv-LV"/>
              </w:rPr>
            </w:pPr>
          </w:p>
          <w:p w:rsidR="00E91396" w:rsidRPr="0021497B" w:rsidRDefault="00E91396" w:rsidP="00191FA8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Pilsētas līmeņa olimpiāde</w:t>
            </w:r>
          </w:p>
        </w:tc>
        <w:tc>
          <w:tcPr>
            <w:tcW w:w="4577" w:type="dxa"/>
            <w:vAlign w:val="center"/>
          </w:tcPr>
          <w:p w:rsidR="00956EB6" w:rsidRPr="0021497B" w:rsidRDefault="0007243F" w:rsidP="00191FA8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>Krievija</w:t>
            </w:r>
            <w:r w:rsidR="00B25850">
              <w:rPr>
                <w:lang w:val="lv-LV"/>
              </w:rPr>
              <w:t xml:space="preserve"> </w:t>
            </w:r>
            <w:r>
              <w:rPr>
                <w:lang w:val="lv-LV"/>
              </w:rPr>
              <w:t>-</w:t>
            </w:r>
            <w:r w:rsidR="00B25850">
              <w:rPr>
                <w:lang w:val="lv-LV"/>
              </w:rPr>
              <w:t xml:space="preserve"> </w:t>
            </w:r>
            <w:r>
              <w:rPr>
                <w:lang w:val="lv-LV"/>
              </w:rPr>
              <w:t>valsts, kultūra, valoda.10.-12. klašu skolēniem.</w:t>
            </w:r>
          </w:p>
        </w:tc>
        <w:tc>
          <w:tcPr>
            <w:tcW w:w="2899" w:type="dxa"/>
            <w:vAlign w:val="center"/>
          </w:tcPr>
          <w:p w:rsidR="00956EB6" w:rsidRPr="0021497B" w:rsidRDefault="0007243F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29.01.2016., RV1.Ģ</w:t>
            </w:r>
          </w:p>
        </w:tc>
      </w:tr>
      <w:tr w:rsidR="00956EB6" w:rsidRPr="00E91396" w:rsidTr="002F2F66">
        <w:tc>
          <w:tcPr>
            <w:tcW w:w="2244" w:type="dxa"/>
            <w:vAlign w:val="center"/>
          </w:tcPr>
          <w:p w:rsidR="00956EB6" w:rsidRPr="0021497B" w:rsidRDefault="007C3A7E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Konkursi</w:t>
            </w:r>
          </w:p>
        </w:tc>
        <w:tc>
          <w:tcPr>
            <w:tcW w:w="4577" w:type="dxa"/>
            <w:vAlign w:val="center"/>
          </w:tcPr>
          <w:p w:rsidR="00956EB6" w:rsidRPr="0021497B" w:rsidRDefault="00E91396" w:rsidP="00B25850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>Piedalīšanās Tatjanas dienas svētku konkursos.</w:t>
            </w:r>
          </w:p>
        </w:tc>
        <w:tc>
          <w:tcPr>
            <w:tcW w:w="2899" w:type="dxa"/>
            <w:vAlign w:val="center"/>
          </w:tcPr>
          <w:p w:rsidR="00956EB6" w:rsidRPr="0021497B" w:rsidRDefault="00E9139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2015. gada decembris.</w:t>
            </w:r>
          </w:p>
        </w:tc>
      </w:tr>
      <w:tr w:rsidR="00956EB6" w:rsidRPr="0007243F" w:rsidTr="002F2F66">
        <w:tc>
          <w:tcPr>
            <w:tcW w:w="2244" w:type="dxa"/>
          </w:tcPr>
          <w:p w:rsidR="00956EB6" w:rsidRPr="0021497B" w:rsidRDefault="007C3A7E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color w:val="000000"/>
                <w:lang w:val="lv-LV" w:bidi="lo-LA"/>
              </w:rPr>
              <w:t>Koncerti/svētki</w:t>
            </w:r>
          </w:p>
        </w:tc>
        <w:tc>
          <w:tcPr>
            <w:tcW w:w="4577" w:type="dxa"/>
            <w:vAlign w:val="center"/>
          </w:tcPr>
          <w:p w:rsidR="00956EB6" w:rsidRPr="0007243F" w:rsidRDefault="0007243F" w:rsidP="00191FA8">
            <w:pPr>
              <w:jc w:val="both"/>
              <w:rPr>
                <w:lang w:val="ru-RU"/>
              </w:rPr>
            </w:pPr>
            <w:r>
              <w:rPr>
                <w:lang w:val="lv-LV"/>
              </w:rPr>
              <w:t>Piedalīšanās tradicionālajos svētkos „</w:t>
            </w:r>
            <w:r>
              <w:rPr>
                <w:lang w:val="ru-RU"/>
              </w:rPr>
              <w:t>Масленица</w:t>
            </w:r>
            <w:r>
              <w:rPr>
                <w:lang w:val="lv-LV"/>
              </w:rPr>
              <w:t>”</w:t>
            </w:r>
            <w:r>
              <w:rPr>
                <w:lang w:val="ru-RU"/>
              </w:rPr>
              <w:t>.</w:t>
            </w:r>
          </w:p>
        </w:tc>
        <w:tc>
          <w:tcPr>
            <w:tcW w:w="2899" w:type="dxa"/>
            <w:vAlign w:val="center"/>
          </w:tcPr>
          <w:p w:rsidR="00956EB6" w:rsidRPr="0021497B" w:rsidRDefault="00D539DC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2016. gada februāri</w:t>
            </w:r>
            <w:r w:rsidR="0007243F">
              <w:rPr>
                <w:lang w:val="lv-LV"/>
              </w:rPr>
              <w:t>s.</w:t>
            </w:r>
          </w:p>
        </w:tc>
      </w:tr>
      <w:tr w:rsidR="00956EB6" w:rsidRPr="0007243F" w:rsidTr="002F2F66">
        <w:tc>
          <w:tcPr>
            <w:tcW w:w="2244" w:type="dxa"/>
          </w:tcPr>
          <w:p w:rsidR="00956EB6" w:rsidRPr="0021497B" w:rsidRDefault="007C3A7E" w:rsidP="00191FA8">
            <w:pPr>
              <w:jc w:val="both"/>
              <w:rPr>
                <w:b/>
                <w:color w:val="000000"/>
                <w:lang w:val="lv-LV" w:bidi="lo-LA"/>
              </w:rPr>
            </w:pPr>
            <w:r w:rsidRPr="0021497B">
              <w:rPr>
                <w:b/>
                <w:lang w:val="lv-LV"/>
              </w:rPr>
              <w:t>Radošās darbnīcas/teātri</w:t>
            </w:r>
          </w:p>
        </w:tc>
        <w:tc>
          <w:tcPr>
            <w:tcW w:w="4577" w:type="dxa"/>
          </w:tcPr>
          <w:p w:rsidR="00956EB6" w:rsidRPr="00E91396" w:rsidRDefault="00E91396" w:rsidP="00191FA8">
            <w:pPr>
              <w:jc w:val="both"/>
              <w:rPr>
                <w:lang w:val="lv-LV"/>
              </w:rPr>
            </w:pPr>
            <w:r w:rsidRPr="00E91396">
              <w:rPr>
                <w:lang w:val="lv-LV"/>
              </w:rPr>
              <w:t>Tradicionālais teātra „Joriks” apmeklējums.</w:t>
            </w:r>
          </w:p>
        </w:tc>
        <w:tc>
          <w:tcPr>
            <w:tcW w:w="2899" w:type="dxa"/>
          </w:tcPr>
          <w:p w:rsidR="00956EB6" w:rsidRPr="0021497B" w:rsidRDefault="00E9139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2015.gada decembris.</w:t>
            </w:r>
          </w:p>
        </w:tc>
      </w:tr>
      <w:tr w:rsidR="00956EB6" w:rsidRPr="0007243F" w:rsidTr="007C3A7E">
        <w:trPr>
          <w:trHeight w:val="15"/>
        </w:trPr>
        <w:tc>
          <w:tcPr>
            <w:tcW w:w="2244" w:type="dxa"/>
          </w:tcPr>
          <w:p w:rsidR="00956EB6" w:rsidRPr="0021497B" w:rsidRDefault="0007243F" w:rsidP="00191FA8">
            <w:pPr>
              <w:jc w:val="both"/>
              <w:rPr>
                <w:b/>
                <w:color w:val="000000"/>
                <w:lang w:val="lv-LV" w:bidi="lo-LA"/>
              </w:rPr>
            </w:pPr>
            <w:r>
              <w:rPr>
                <w:b/>
                <w:color w:val="000000"/>
                <w:lang w:val="lv-LV" w:bidi="lo-LA"/>
              </w:rPr>
              <w:t>Karjeras nedēļas pasākums</w:t>
            </w:r>
          </w:p>
        </w:tc>
        <w:tc>
          <w:tcPr>
            <w:tcW w:w="4577" w:type="dxa"/>
            <w:vAlign w:val="center"/>
          </w:tcPr>
          <w:p w:rsidR="00956EB6" w:rsidRPr="0021497B" w:rsidRDefault="0007243F" w:rsidP="00191FA8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Atver valodu durvis. 9.klašu skolēniem.</w:t>
            </w:r>
          </w:p>
        </w:tc>
        <w:tc>
          <w:tcPr>
            <w:tcW w:w="2899" w:type="dxa"/>
            <w:vAlign w:val="center"/>
          </w:tcPr>
          <w:p w:rsidR="00956EB6" w:rsidRPr="0021497B" w:rsidRDefault="0007243F" w:rsidP="00191FA8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15.10.2015. RV1.Ģ</w:t>
            </w:r>
          </w:p>
        </w:tc>
      </w:tr>
      <w:tr w:rsidR="007C3A7E" w:rsidRPr="00F9213B" w:rsidTr="002F2F66">
        <w:trPr>
          <w:trHeight w:val="675"/>
        </w:trPr>
        <w:tc>
          <w:tcPr>
            <w:tcW w:w="2244" w:type="dxa"/>
          </w:tcPr>
          <w:p w:rsidR="007C3A7E" w:rsidRPr="0021497B" w:rsidRDefault="0007243F" w:rsidP="00191FA8">
            <w:pPr>
              <w:jc w:val="both"/>
              <w:rPr>
                <w:color w:val="000000"/>
                <w:lang w:val="lv-LV" w:bidi="lo-LA"/>
              </w:rPr>
            </w:pPr>
            <w:r>
              <w:rPr>
                <w:b/>
                <w:color w:val="000000"/>
                <w:lang w:val="lv-LV" w:bidi="lo-LA"/>
              </w:rPr>
              <w:t>Valsts līmeņa olimpiāde</w:t>
            </w:r>
          </w:p>
        </w:tc>
        <w:tc>
          <w:tcPr>
            <w:tcW w:w="4577" w:type="dxa"/>
            <w:vAlign w:val="center"/>
          </w:tcPr>
          <w:p w:rsidR="007C3A7E" w:rsidRPr="0007243F" w:rsidRDefault="0007243F" w:rsidP="00191FA8">
            <w:pPr>
              <w:pStyle w:val="Sarakstarindkopa"/>
              <w:ind w:left="0"/>
              <w:jc w:val="both"/>
              <w:rPr>
                <w:lang w:val="lv-LV"/>
              </w:rPr>
            </w:pPr>
            <w:r w:rsidRPr="0007243F">
              <w:rPr>
                <w:lang w:val="lv-LV"/>
              </w:rPr>
              <w:t>Krievija – valsts, kultūra, valoda.</w:t>
            </w:r>
            <w:r>
              <w:rPr>
                <w:lang w:val="lv-LV"/>
              </w:rPr>
              <w:t>10.-12. klašu skolēniem.</w:t>
            </w:r>
          </w:p>
        </w:tc>
        <w:tc>
          <w:tcPr>
            <w:tcW w:w="2899" w:type="dxa"/>
            <w:vAlign w:val="center"/>
          </w:tcPr>
          <w:p w:rsidR="007C3A7E" w:rsidRPr="0021497B" w:rsidRDefault="00D539DC" w:rsidP="00191FA8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2016. gada</w:t>
            </w:r>
            <w:r w:rsidR="00F9213B">
              <w:rPr>
                <w:lang w:val="lv-LV"/>
              </w:rPr>
              <w:t xml:space="preserve"> 2. aprīlis.</w:t>
            </w:r>
          </w:p>
        </w:tc>
      </w:tr>
      <w:tr w:rsidR="007C3A7E" w:rsidRPr="0021497B" w:rsidTr="002F2F66">
        <w:tc>
          <w:tcPr>
            <w:tcW w:w="2244" w:type="dxa"/>
          </w:tcPr>
          <w:p w:rsidR="007C3A7E" w:rsidRPr="0021497B" w:rsidRDefault="007C3A7E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Zinātnisko darbu lasījumi</w:t>
            </w:r>
          </w:p>
          <w:p w:rsidR="007C3A7E" w:rsidRPr="0021497B" w:rsidRDefault="007C3A7E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7C3A7E" w:rsidRDefault="00E91396" w:rsidP="00191FA8">
            <w:pPr>
              <w:ind w:left="3"/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Piedalīšanās Daugavpils Valsts ģimnāzijas rīkotajos skolēnu ZPD lasījumos.</w:t>
            </w:r>
          </w:p>
          <w:p w:rsidR="00E91396" w:rsidRPr="0021497B" w:rsidRDefault="00E91396" w:rsidP="00191FA8">
            <w:pPr>
              <w:ind w:left="3"/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Piedalīšanās Cēsu Draudzīgā aicinājuma valsts ģimnāzijas rīkotajos skolēnu ZPD lasījumos.</w:t>
            </w:r>
          </w:p>
        </w:tc>
        <w:tc>
          <w:tcPr>
            <w:tcW w:w="2899" w:type="dxa"/>
            <w:vAlign w:val="center"/>
          </w:tcPr>
          <w:p w:rsidR="007C3A7E" w:rsidRDefault="00E9139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2016.</w:t>
            </w:r>
            <w:r w:rsidR="00B25850">
              <w:rPr>
                <w:lang w:val="lv-LV"/>
              </w:rPr>
              <w:t xml:space="preserve"> </w:t>
            </w:r>
            <w:bookmarkStart w:id="0" w:name="_GoBack"/>
            <w:bookmarkEnd w:id="0"/>
            <w:r>
              <w:rPr>
                <w:lang w:val="lv-LV"/>
              </w:rPr>
              <w:t>gada marts</w:t>
            </w:r>
          </w:p>
          <w:p w:rsidR="00E91396" w:rsidRPr="0021497B" w:rsidRDefault="00E9139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2016. gada aprīlis</w:t>
            </w:r>
          </w:p>
        </w:tc>
      </w:tr>
    </w:tbl>
    <w:p w:rsidR="00456438" w:rsidRPr="0021497B" w:rsidRDefault="00456438" w:rsidP="00191FA8">
      <w:pPr>
        <w:jc w:val="both"/>
        <w:rPr>
          <w:lang w:val="lv-LV"/>
        </w:rPr>
      </w:pPr>
    </w:p>
    <w:p w:rsidR="00456438" w:rsidRPr="0021497B" w:rsidRDefault="0007243F" w:rsidP="00191FA8">
      <w:pPr>
        <w:jc w:val="both"/>
        <w:rPr>
          <w:lang w:val="lv-LV"/>
        </w:rPr>
      </w:pPr>
      <w:r>
        <w:rPr>
          <w:lang w:val="lv-LV"/>
        </w:rPr>
        <w:t xml:space="preserve">MA vadītājs: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456438" w:rsidRPr="0021497B">
        <w:rPr>
          <w:lang w:val="lv-LV"/>
        </w:rPr>
        <w:t>Vārds, uzvārds</w:t>
      </w:r>
      <w:r w:rsidR="000067C2" w:rsidRPr="0021497B">
        <w:rPr>
          <w:lang w:val="lv-LV"/>
        </w:rPr>
        <w:tab/>
      </w:r>
      <w:r>
        <w:rPr>
          <w:lang w:val="lv-LV"/>
        </w:rPr>
        <w:t xml:space="preserve"> Janīna Miņina.</w:t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621DEB" w:rsidRPr="0021497B">
        <w:rPr>
          <w:lang w:val="lv-LV"/>
        </w:rPr>
        <w:tab/>
      </w:r>
      <w:r w:rsidR="00621DEB" w:rsidRPr="0021497B">
        <w:rPr>
          <w:lang w:val="lv-LV"/>
        </w:rPr>
        <w:tab/>
      </w:r>
      <w:r w:rsidR="00621DEB" w:rsidRPr="0021497B">
        <w:rPr>
          <w:lang w:val="lv-LV"/>
        </w:rPr>
        <w:tab/>
      </w:r>
    </w:p>
    <w:p w:rsidR="000067C2" w:rsidRPr="0021497B" w:rsidRDefault="006823C1" w:rsidP="00191FA8">
      <w:pPr>
        <w:jc w:val="both"/>
        <w:rPr>
          <w:lang w:val="lv-LV"/>
        </w:rPr>
      </w:pPr>
      <w:r>
        <w:rPr>
          <w:lang w:val="lv-LV"/>
        </w:rPr>
        <w:t>15</w:t>
      </w:r>
      <w:r w:rsidR="000067C2" w:rsidRPr="0021497B">
        <w:rPr>
          <w:lang w:val="lv-LV"/>
        </w:rPr>
        <w:t>.</w:t>
      </w:r>
      <w:r>
        <w:rPr>
          <w:lang w:val="lv-LV"/>
        </w:rPr>
        <w:t>10</w:t>
      </w:r>
      <w:r w:rsidR="000067C2" w:rsidRPr="0021497B">
        <w:rPr>
          <w:lang w:val="lv-LV"/>
        </w:rPr>
        <w:t>.201</w:t>
      </w:r>
      <w:r w:rsidR="00AE2BB8">
        <w:rPr>
          <w:lang w:val="lv-LV"/>
        </w:rPr>
        <w:t>6</w:t>
      </w:r>
      <w:r w:rsidR="000067C2" w:rsidRPr="0021497B">
        <w:rPr>
          <w:lang w:val="lv-LV"/>
        </w:rPr>
        <w:t xml:space="preserve">. </w:t>
      </w:r>
    </w:p>
    <w:sectPr w:rsidR="000067C2" w:rsidRPr="0021497B" w:rsidSect="00456438">
      <w:pgSz w:w="12240" w:h="15840"/>
      <w:pgMar w:top="81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FE35A3"/>
    <w:multiLevelType w:val="hybridMultilevel"/>
    <w:tmpl w:val="C57CA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7"/>
  </w:num>
  <w:num w:numId="5">
    <w:abstractNumId w:val="11"/>
  </w:num>
  <w:num w:numId="6">
    <w:abstractNumId w:val="18"/>
  </w:num>
  <w:num w:numId="7">
    <w:abstractNumId w:val="14"/>
  </w:num>
  <w:num w:numId="8">
    <w:abstractNumId w:val="17"/>
  </w:num>
  <w:num w:numId="9">
    <w:abstractNumId w:val="16"/>
  </w:num>
  <w:num w:numId="10">
    <w:abstractNumId w:val="12"/>
  </w:num>
  <w:num w:numId="11">
    <w:abstractNumId w:val="8"/>
  </w:num>
  <w:num w:numId="12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2"/>
    <w:rsid w:val="000067C2"/>
    <w:rsid w:val="000069C5"/>
    <w:rsid w:val="00033D37"/>
    <w:rsid w:val="00050EB4"/>
    <w:rsid w:val="00057FC7"/>
    <w:rsid w:val="0006458D"/>
    <w:rsid w:val="0007243F"/>
    <w:rsid w:val="0007471B"/>
    <w:rsid w:val="00091537"/>
    <w:rsid w:val="00092B93"/>
    <w:rsid w:val="000A0F67"/>
    <w:rsid w:val="000A303C"/>
    <w:rsid w:val="000A40BB"/>
    <w:rsid w:val="000C5B25"/>
    <w:rsid w:val="000F5020"/>
    <w:rsid w:val="00102468"/>
    <w:rsid w:val="00107F60"/>
    <w:rsid w:val="0012778F"/>
    <w:rsid w:val="00140CFB"/>
    <w:rsid w:val="00144C6D"/>
    <w:rsid w:val="0015396E"/>
    <w:rsid w:val="00153E1B"/>
    <w:rsid w:val="00165768"/>
    <w:rsid w:val="001733B8"/>
    <w:rsid w:val="00185122"/>
    <w:rsid w:val="00185DD9"/>
    <w:rsid w:val="00191FA8"/>
    <w:rsid w:val="001A227A"/>
    <w:rsid w:val="001C2C6D"/>
    <w:rsid w:val="001C7A49"/>
    <w:rsid w:val="001E132B"/>
    <w:rsid w:val="00212BA5"/>
    <w:rsid w:val="0021497B"/>
    <w:rsid w:val="00214EA8"/>
    <w:rsid w:val="00235DD3"/>
    <w:rsid w:val="00245300"/>
    <w:rsid w:val="002457F6"/>
    <w:rsid w:val="0025571C"/>
    <w:rsid w:val="00263722"/>
    <w:rsid w:val="00270A7D"/>
    <w:rsid w:val="00280113"/>
    <w:rsid w:val="00292001"/>
    <w:rsid w:val="002974C8"/>
    <w:rsid w:val="002B788C"/>
    <w:rsid w:val="002F2311"/>
    <w:rsid w:val="002F2F66"/>
    <w:rsid w:val="0031418B"/>
    <w:rsid w:val="0031751A"/>
    <w:rsid w:val="003429E5"/>
    <w:rsid w:val="003515FD"/>
    <w:rsid w:val="003700AE"/>
    <w:rsid w:val="00376AF9"/>
    <w:rsid w:val="003B1CD7"/>
    <w:rsid w:val="003B4327"/>
    <w:rsid w:val="003B6034"/>
    <w:rsid w:val="003C3454"/>
    <w:rsid w:val="003D4351"/>
    <w:rsid w:val="003D5973"/>
    <w:rsid w:val="003F1B79"/>
    <w:rsid w:val="004008AE"/>
    <w:rsid w:val="00401F0E"/>
    <w:rsid w:val="00412049"/>
    <w:rsid w:val="00414B8D"/>
    <w:rsid w:val="004212B0"/>
    <w:rsid w:val="00453086"/>
    <w:rsid w:val="00455D5D"/>
    <w:rsid w:val="00456438"/>
    <w:rsid w:val="00462FC7"/>
    <w:rsid w:val="004669A6"/>
    <w:rsid w:val="00487AD7"/>
    <w:rsid w:val="00495A9E"/>
    <w:rsid w:val="004A5D20"/>
    <w:rsid w:val="004B6EDE"/>
    <w:rsid w:val="004E145D"/>
    <w:rsid w:val="00504140"/>
    <w:rsid w:val="00507B94"/>
    <w:rsid w:val="00512CD6"/>
    <w:rsid w:val="005146BF"/>
    <w:rsid w:val="0052608C"/>
    <w:rsid w:val="005337BB"/>
    <w:rsid w:val="00544657"/>
    <w:rsid w:val="005453B4"/>
    <w:rsid w:val="00554D44"/>
    <w:rsid w:val="0055596D"/>
    <w:rsid w:val="00556BA1"/>
    <w:rsid w:val="00570D42"/>
    <w:rsid w:val="00575CE8"/>
    <w:rsid w:val="005D04E8"/>
    <w:rsid w:val="005D27A4"/>
    <w:rsid w:val="005D3208"/>
    <w:rsid w:val="005D3456"/>
    <w:rsid w:val="00601784"/>
    <w:rsid w:val="006061A3"/>
    <w:rsid w:val="0061555F"/>
    <w:rsid w:val="00621DEB"/>
    <w:rsid w:val="0062214F"/>
    <w:rsid w:val="00660D1C"/>
    <w:rsid w:val="00681B2B"/>
    <w:rsid w:val="006823C1"/>
    <w:rsid w:val="00691E71"/>
    <w:rsid w:val="006B2880"/>
    <w:rsid w:val="006B2A82"/>
    <w:rsid w:val="006C19BD"/>
    <w:rsid w:val="006C35A2"/>
    <w:rsid w:val="006C3880"/>
    <w:rsid w:val="006C3A89"/>
    <w:rsid w:val="006F3792"/>
    <w:rsid w:val="006F4FF0"/>
    <w:rsid w:val="00724353"/>
    <w:rsid w:val="00726EE2"/>
    <w:rsid w:val="00730ADF"/>
    <w:rsid w:val="00737112"/>
    <w:rsid w:val="007375D1"/>
    <w:rsid w:val="00753BC9"/>
    <w:rsid w:val="00757A2D"/>
    <w:rsid w:val="00765C3B"/>
    <w:rsid w:val="00771B8D"/>
    <w:rsid w:val="007919BD"/>
    <w:rsid w:val="00791B22"/>
    <w:rsid w:val="007C18B6"/>
    <w:rsid w:val="007C3A7E"/>
    <w:rsid w:val="007E0B44"/>
    <w:rsid w:val="00800587"/>
    <w:rsid w:val="008056BB"/>
    <w:rsid w:val="00806028"/>
    <w:rsid w:val="0083492B"/>
    <w:rsid w:val="00855728"/>
    <w:rsid w:val="00884635"/>
    <w:rsid w:val="008972B9"/>
    <w:rsid w:val="008B04D6"/>
    <w:rsid w:val="008D06D6"/>
    <w:rsid w:val="008D54FF"/>
    <w:rsid w:val="008D5B7A"/>
    <w:rsid w:val="009215CD"/>
    <w:rsid w:val="0093288A"/>
    <w:rsid w:val="009453BF"/>
    <w:rsid w:val="00951C3E"/>
    <w:rsid w:val="00955392"/>
    <w:rsid w:val="00956EB6"/>
    <w:rsid w:val="00973AE1"/>
    <w:rsid w:val="00975A12"/>
    <w:rsid w:val="009B3E12"/>
    <w:rsid w:val="009B631E"/>
    <w:rsid w:val="00A01D05"/>
    <w:rsid w:val="00A03A4F"/>
    <w:rsid w:val="00A12857"/>
    <w:rsid w:val="00A34468"/>
    <w:rsid w:val="00A37158"/>
    <w:rsid w:val="00A444AA"/>
    <w:rsid w:val="00A55B64"/>
    <w:rsid w:val="00A70D9A"/>
    <w:rsid w:val="00A94C12"/>
    <w:rsid w:val="00AA75A0"/>
    <w:rsid w:val="00AB42BF"/>
    <w:rsid w:val="00AC07FD"/>
    <w:rsid w:val="00AC7136"/>
    <w:rsid w:val="00AD2CD4"/>
    <w:rsid w:val="00AE2BB8"/>
    <w:rsid w:val="00AE4C0E"/>
    <w:rsid w:val="00AE75CE"/>
    <w:rsid w:val="00B04600"/>
    <w:rsid w:val="00B1549D"/>
    <w:rsid w:val="00B21CF2"/>
    <w:rsid w:val="00B25850"/>
    <w:rsid w:val="00B63F43"/>
    <w:rsid w:val="00B6457E"/>
    <w:rsid w:val="00B74ADC"/>
    <w:rsid w:val="00B8725F"/>
    <w:rsid w:val="00BA07D6"/>
    <w:rsid w:val="00BA0804"/>
    <w:rsid w:val="00BA376C"/>
    <w:rsid w:val="00BB5814"/>
    <w:rsid w:val="00BC6435"/>
    <w:rsid w:val="00BD1B58"/>
    <w:rsid w:val="00BD30CE"/>
    <w:rsid w:val="00BF7FFD"/>
    <w:rsid w:val="00C12B8B"/>
    <w:rsid w:val="00C255A8"/>
    <w:rsid w:val="00C53C38"/>
    <w:rsid w:val="00C61CBB"/>
    <w:rsid w:val="00C669A0"/>
    <w:rsid w:val="00C77428"/>
    <w:rsid w:val="00C846F2"/>
    <w:rsid w:val="00CA58DD"/>
    <w:rsid w:val="00CC6820"/>
    <w:rsid w:val="00CE2269"/>
    <w:rsid w:val="00CF5166"/>
    <w:rsid w:val="00CF7C6F"/>
    <w:rsid w:val="00D22034"/>
    <w:rsid w:val="00D22934"/>
    <w:rsid w:val="00D263AC"/>
    <w:rsid w:val="00D3523E"/>
    <w:rsid w:val="00D539DC"/>
    <w:rsid w:val="00D634E8"/>
    <w:rsid w:val="00D727BA"/>
    <w:rsid w:val="00D973A8"/>
    <w:rsid w:val="00DA1C4B"/>
    <w:rsid w:val="00DB4623"/>
    <w:rsid w:val="00DC3FE1"/>
    <w:rsid w:val="00DE53E0"/>
    <w:rsid w:val="00E058AF"/>
    <w:rsid w:val="00E162CB"/>
    <w:rsid w:val="00E31A99"/>
    <w:rsid w:val="00E32FBD"/>
    <w:rsid w:val="00E43434"/>
    <w:rsid w:val="00E449EB"/>
    <w:rsid w:val="00E45269"/>
    <w:rsid w:val="00E5699D"/>
    <w:rsid w:val="00E76EDD"/>
    <w:rsid w:val="00E77B57"/>
    <w:rsid w:val="00E82D5D"/>
    <w:rsid w:val="00E91396"/>
    <w:rsid w:val="00E92A2C"/>
    <w:rsid w:val="00EA24C7"/>
    <w:rsid w:val="00EA2D64"/>
    <w:rsid w:val="00EC3940"/>
    <w:rsid w:val="00EC6D12"/>
    <w:rsid w:val="00ED61E2"/>
    <w:rsid w:val="00EE6D0D"/>
    <w:rsid w:val="00F050AD"/>
    <w:rsid w:val="00F138A0"/>
    <w:rsid w:val="00F21A5E"/>
    <w:rsid w:val="00F41854"/>
    <w:rsid w:val="00F875FB"/>
    <w:rsid w:val="00F9213B"/>
    <w:rsid w:val="00FA3282"/>
    <w:rsid w:val="00FB46D1"/>
    <w:rsid w:val="00FC2D59"/>
    <w:rsid w:val="00FD3898"/>
    <w:rsid w:val="00FD4A73"/>
    <w:rsid w:val="00FD5744"/>
    <w:rsid w:val="00FD6B8B"/>
    <w:rsid w:val="00FE4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2</cp:revision>
  <cp:lastPrinted>2014-09-11T10:03:00Z</cp:lastPrinted>
  <dcterms:created xsi:type="dcterms:W3CDTF">2015-10-22T10:00:00Z</dcterms:created>
  <dcterms:modified xsi:type="dcterms:W3CDTF">2015-10-22T10:00:00Z</dcterms:modified>
</cp:coreProperties>
</file>