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96C" w:rsidRPr="000F196C" w:rsidRDefault="000F196C" w:rsidP="000F196C">
      <w:pPr>
        <w:jc w:val="right"/>
        <w:rPr>
          <w:b/>
          <w:i/>
          <w:lang w:val="lv-LV"/>
        </w:rPr>
      </w:pPr>
    </w:p>
    <w:p w:rsidR="0052608C" w:rsidRPr="008B04D6" w:rsidRDefault="00FC2D59" w:rsidP="000F196C">
      <w:pPr>
        <w:jc w:val="center"/>
        <w:rPr>
          <w:b/>
          <w:bCs/>
          <w:caps/>
          <w:lang w:val="lv-LV"/>
        </w:rPr>
      </w:pPr>
      <w:r w:rsidRPr="008B04D6">
        <w:rPr>
          <w:b/>
          <w:bCs/>
          <w:caps/>
          <w:lang w:val="lv-LV"/>
        </w:rPr>
        <w:t xml:space="preserve">Rēzeknes pilsētas </w:t>
      </w:r>
      <w:r w:rsidR="00806028">
        <w:rPr>
          <w:b/>
          <w:bCs/>
          <w:caps/>
          <w:lang w:val="lv-LV"/>
        </w:rPr>
        <w:t>Izglītības iestāžu</w:t>
      </w:r>
    </w:p>
    <w:p w:rsidR="00806028" w:rsidRDefault="0086247D" w:rsidP="000F196C">
      <w:pPr>
        <w:jc w:val="center"/>
        <w:rPr>
          <w:b/>
          <w:bCs/>
          <w:caps/>
          <w:lang w:val="lv-LV"/>
        </w:rPr>
      </w:pPr>
      <w:r>
        <w:rPr>
          <w:b/>
          <w:bCs/>
          <w:caps/>
          <w:lang w:val="lv-LV"/>
        </w:rPr>
        <w:t>ĢEOGRĀFIJAS</w:t>
      </w:r>
    </w:p>
    <w:p w:rsidR="00FC2D59" w:rsidRPr="00806028" w:rsidRDefault="008D54FF" w:rsidP="000F196C">
      <w:pPr>
        <w:jc w:val="center"/>
        <w:rPr>
          <w:b/>
          <w:bCs/>
          <w:caps/>
          <w:lang w:val="lv-LV"/>
        </w:rPr>
      </w:pPr>
      <w:r w:rsidRPr="008B04D6">
        <w:rPr>
          <w:bCs/>
          <w:sz w:val="16"/>
          <w:szCs w:val="16"/>
          <w:lang w:val="lv-LV"/>
        </w:rPr>
        <w:t>(m</w:t>
      </w:r>
      <w:r w:rsidR="0052608C" w:rsidRPr="008B04D6">
        <w:rPr>
          <w:bCs/>
          <w:sz w:val="16"/>
          <w:szCs w:val="16"/>
          <w:lang w:val="lv-LV"/>
        </w:rPr>
        <w:t>ācību priekšmets/joma)</w:t>
      </w:r>
    </w:p>
    <w:p w:rsidR="00FC2D59" w:rsidRPr="008B04D6" w:rsidRDefault="0052608C" w:rsidP="000F196C">
      <w:pPr>
        <w:tabs>
          <w:tab w:val="center" w:pos="4320"/>
          <w:tab w:val="left" w:pos="7575"/>
        </w:tabs>
        <w:jc w:val="center"/>
        <w:rPr>
          <w:b/>
          <w:bCs/>
          <w:caps/>
          <w:lang w:val="lv-LV"/>
        </w:rPr>
      </w:pPr>
      <w:r w:rsidRPr="008B04D6">
        <w:rPr>
          <w:b/>
          <w:bCs/>
          <w:caps/>
          <w:lang w:val="lv-LV"/>
        </w:rPr>
        <w:t>skolotāju</w:t>
      </w:r>
    </w:p>
    <w:p w:rsidR="00FC2D59" w:rsidRPr="008B04D6" w:rsidRDefault="00FC2D59" w:rsidP="000F196C">
      <w:pPr>
        <w:jc w:val="center"/>
        <w:rPr>
          <w:b/>
          <w:bCs/>
          <w:caps/>
          <w:lang w:val="lv-LV"/>
        </w:rPr>
      </w:pPr>
      <w:r w:rsidRPr="008B04D6">
        <w:rPr>
          <w:b/>
          <w:bCs/>
          <w:caps/>
          <w:lang w:val="lv-LV"/>
        </w:rPr>
        <w:t>metodiskās apvienības dar</w:t>
      </w:r>
      <w:r w:rsidR="00575CE8" w:rsidRPr="008B04D6">
        <w:rPr>
          <w:b/>
          <w:bCs/>
          <w:caps/>
          <w:lang w:val="lv-LV"/>
        </w:rPr>
        <w:t xml:space="preserve">ba </w:t>
      </w:r>
      <w:smartTag w:uri="schemas-tilde-lv/tildestengine" w:element="veidnes">
        <w:smartTagPr>
          <w:attr w:name="baseform" w:val="plān|s"/>
          <w:attr w:name="id" w:val="-1"/>
          <w:attr w:name="text" w:val="plāns"/>
        </w:smartTagPr>
        <w:r w:rsidRPr="008B04D6">
          <w:rPr>
            <w:b/>
            <w:bCs/>
            <w:caps/>
            <w:lang w:val="lv-LV"/>
          </w:rPr>
          <w:t>plāns</w:t>
        </w:r>
      </w:smartTag>
    </w:p>
    <w:p w:rsidR="00FC2D59" w:rsidRPr="008B04D6" w:rsidRDefault="00FC2D59" w:rsidP="000F196C">
      <w:pPr>
        <w:jc w:val="center"/>
        <w:rPr>
          <w:b/>
          <w:bCs/>
          <w:caps/>
          <w:lang w:val="lv-LV"/>
        </w:rPr>
      </w:pPr>
      <w:r w:rsidRPr="008B04D6">
        <w:rPr>
          <w:b/>
          <w:bCs/>
          <w:caps/>
          <w:lang w:val="lv-LV"/>
        </w:rPr>
        <w:t>201</w:t>
      </w:r>
      <w:r w:rsidR="000F196C">
        <w:rPr>
          <w:b/>
          <w:bCs/>
          <w:caps/>
          <w:lang w:val="lv-LV"/>
        </w:rPr>
        <w:t>6</w:t>
      </w:r>
      <w:r w:rsidRPr="008B04D6">
        <w:rPr>
          <w:b/>
          <w:bCs/>
          <w:caps/>
          <w:lang w:val="lv-LV"/>
        </w:rPr>
        <w:t>./201</w:t>
      </w:r>
      <w:r w:rsidR="000F196C">
        <w:rPr>
          <w:b/>
          <w:bCs/>
          <w:caps/>
          <w:lang w:val="lv-LV"/>
        </w:rPr>
        <w:t>7</w:t>
      </w:r>
      <w:r w:rsidRPr="008B04D6">
        <w:rPr>
          <w:b/>
          <w:bCs/>
          <w:caps/>
          <w:lang w:val="lv-LV"/>
        </w:rPr>
        <w:t>.m.g.</w:t>
      </w:r>
    </w:p>
    <w:p w:rsidR="000F196C" w:rsidRDefault="000F196C" w:rsidP="000F196C">
      <w:pPr>
        <w:jc w:val="center"/>
        <w:rPr>
          <w:b/>
          <w:bCs/>
          <w:caps/>
          <w:lang w:val="lv-LV"/>
        </w:rPr>
      </w:pPr>
    </w:p>
    <w:p w:rsidR="00FC2D59" w:rsidRPr="008B04D6" w:rsidRDefault="00FC2D59" w:rsidP="000F196C">
      <w:pPr>
        <w:jc w:val="center"/>
        <w:rPr>
          <w:b/>
          <w:bCs/>
          <w:caps/>
          <w:lang w:val="lv-LV"/>
        </w:rPr>
      </w:pPr>
      <w:r w:rsidRPr="008B04D6">
        <w:rPr>
          <w:b/>
          <w:bCs/>
          <w:caps/>
          <w:lang w:val="lv-LV"/>
        </w:rPr>
        <w:t>MA vadītāja</w:t>
      </w:r>
    </w:p>
    <w:p w:rsidR="008B04D6" w:rsidRDefault="008B04D6" w:rsidP="00191FA8">
      <w:pPr>
        <w:jc w:val="center"/>
        <w:rPr>
          <w:b/>
          <w:bCs/>
          <w:caps/>
          <w:lang w:val="lv-LV"/>
        </w:rPr>
      </w:pPr>
    </w:p>
    <w:p w:rsidR="00FC2D59" w:rsidRPr="008B04D6" w:rsidRDefault="0086247D" w:rsidP="00191FA8">
      <w:pPr>
        <w:jc w:val="center"/>
        <w:rPr>
          <w:b/>
          <w:bCs/>
          <w:caps/>
          <w:lang w:val="lv-LV"/>
        </w:rPr>
      </w:pPr>
      <w:r>
        <w:rPr>
          <w:b/>
          <w:bCs/>
          <w:caps/>
          <w:lang w:val="lv-LV"/>
        </w:rPr>
        <w:t>ANITA VAIVODE</w:t>
      </w:r>
    </w:p>
    <w:p w:rsidR="0052608C" w:rsidRPr="008B04D6" w:rsidRDefault="0052608C" w:rsidP="00191FA8">
      <w:pPr>
        <w:jc w:val="center"/>
        <w:rPr>
          <w:bCs/>
          <w:caps/>
          <w:lang w:val="lv-LV"/>
        </w:rPr>
      </w:pPr>
      <w:r w:rsidRPr="008B04D6">
        <w:rPr>
          <w:bCs/>
          <w:lang w:val="lv-LV"/>
        </w:rPr>
        <w:t>(Vārds, uzvārds)</w:t>
      </w:r>
    </w:p>
    <w:p w:rsidR="006C35A2" w:rsidRPr="008B04D6" w:rsidRDefault="006C35A2" w:rsidP="00191FA8">
      <w:pPr>
        <w:ind w:left="5040"/>
        <w:jc w:val="both"/>
        <w:rPr>
          <w:bCs/>
          <w:caps/>
          <w:lang w:val="lv-LV"/>
        </w:rPr>
      </w:pPr>
    </w:p>
    <w:p w:rsidR="00650E7B" w:rsidRDefault="00191FA8" w:rsidP="000F196C">
      <w:pPr>
        <w:pStyle w:val="BodyText"/>
        <w:rPr>
          <w:rFonts w:ascii="Times New Roman" w:hAnsi="Times New Roman"/>
          <w:b/>
          <w:sz w:val="24"/>
          <w:szCs w:val="24"/>
          <w:lang w:val="lv-LV"/>
        </w:rPr>
      </w:pPr>
      <w:r w:rsidRPr="000F196C">
        <w:rPr>
          <w:rFonts w:ascii="Times New Roman" w:hAnsi="Times New Roman"/>
          <w:b/>
          <w:sz w:val="24"/>
          <w:szCs w:val="24"/>
          <w:lang w:val="lv-LV"/>
        </w:rPr>
        <w:t>201</w:t>
      </w:r>
      <w:r w:rsidR="000F196C" w:rsidRPr="000F196C">
        <w:rPr>
          <w:rFonts w:ascii="Times New Roman" w:hAnsi="Times New Roman"/>
          <w:b/>
          <w:sz w:val="24"/>
          <w:szCs w:val="24"/>
          <w:lang w:val="lv-LV"/>
        </w:rPr>
        <w:t>6</w:t>
      </w:r>
      <w:r w:rsidRPr="000F196C">
        <w:rPr>
          <w:rFonts w:ascii="Times New Roman" w:hAnsi="Times New Roman"/>
          <w:b/>
          <w:sz w:val="24"/>
          <w:szCs w:val="24"/>
          <w:lang w:val="lv-LV"/>
        </w:rPr>
        <w:t>./201</w:t>
      </w:r>
      <w:r w:rsidR="000F196C" w:rsidRPr="000F196C">
        <w:rPr>
          <w:rFonts w:ascii="Times New Roman" w:hAnsi="Times New Roman"/>
          <w:b/>
          <w:sz w:val="24"/>
          <w:szCs w:val="24"/>
          <w:lang w:val="lv-LV"/>
        </w:rPr>
        <w:t>7</w:t>
      </w:r>
      <w:r w:rsidRPr="000F196C">
        <w:rPr>
          <w:rFonts w:ascii="Times New Roman" w:hAnsi="Times New Roman"/>
          <w:b/>
          <w:sz w:val="24"/>
          <w:szCs w:val="24"/>
          <w:lang w:val="lv-LV"/>
        </w:rPr>
        <w:t xml:space="preserve">.m.g. </w:t>
      </w:r>
      <w:r w:rsidR="000F196C">
        <w:rPr>
          <w:rFonts w:ascii="Times New Roman" w:hAnsi="Times New Roman"/>
          <w:b/>
          <w:sz w:val="24"/>
          <w:szCs w:val="24"/>
          <w:lang w:val="lv-LV"/>
        </w:rPr>
        <w:t>izvirzītā</w:t>
      </w:r>
      <w:r w:rsidR="00F67BAA">
        <w:rPr>
          <w:rFonts w:ascii="Times New Roman" w:hAnsi="Times New Roman"/>
          <w:b/>
          <w:sz w:val="24"/>
          <w:szCs w:val="24"/>
          <w:lang w:val="lv-LV"/>
        </w:rPr>
        <w:t>s</w:t>
      </w:r>
      <w:r w:rsidR="000F196C">
        <w:rPr>
          <w:rFonts w:ascii="Times New Roman" w:hAnsi="Times New Roman"/>
          <w:b/>
          <w:sz w:val="24"/>
          <w:szCs w:val="24"/>
          <w:lang w:val="lv-LV"/>
        </w:rPr>
        <w:t xml:space="preserve"> </w:t>
      </w:r>
      <w:r w:rsidR="000F196C" w:rsidRPr="000F196C">
        <w:rPr>
          <w:rFonts w:ascii="Times New Roman" w:hAnsi="Times New Roman"/>
          <w:b/>
          <w:sz w:val="24"/>
          <w:szCs w:val="24"/>
          <w:lang w:val="lv-LV"/>
        </w:rPr>
        <w:t>prioritāte</w:t>
      </w:r>
      <w:r w:rsidR="00F67BAA">
        <w:rPr>
          <w:rFonts w:ascii="Times New Roman" w:hAnsi="Times New Roman"/>
          <w:b/>
          <w:sz w:val="24"/>
          <w:szCs w:val="24"/>
          <w:lang w:val="lv-LV"/>
        </w:rPr>
        <w:t>s</w:t>
      </w:r>
      <w:r w:rsidR="000F196C" w:rsidRPr="000F196C">
        <w:rPr>
          <w:rFonts w:ascii="Times New Roman" w:hAnsi="Times New Roman"/>
          <w:b/>
          <w:sz w:val="24"/>
          <w:szCs w:val="24"/>
          <w:lang w:val="lv-LV"/>
        </w:rPr>
        <w:t xml:space="preserve"> </w:t>
      </w:r>
      <w:r w:rsidR="000F196C">
        <w:rPr>
          <w:rFonts w:ascii="Times New Roman" w:hAnsi="Times New Roman"/>
          <w:b/>
          <w:sz w:val="24"/>
          <w:szCs w:val="24"/>
          <w:lang w:val="lv-LV"/>
        </w:rPr>
        <w:t>mācību priekšmet</w:t>
      </w:r>
      <w:r w:rsidR="0087303E">
        <w:rPr>
          <w:rFonts w:ascii="Times New Roman" w:hAnsi="Times New Roman"/>
          <w:b/>
          <w:sz w:val="24"/>
          <w:szCs w:val="24"/>
          <w:lang w:val="lv-LV"/>
        </w:rPr>
        <w:t>u</w:t>
      </w:r>
      <w:r w:rsidR="000F196C">
        <w:rPr>
          <w:rFonts w:ascii="Times New Roman" w:hAnsi="Times New Roman"/>
          <w:b/>
          <w:sz w:val="24"/>
          <w:szCs w:val="24"/>
          <w:lang w:val="lv-LV"/>
        </w:rPr>
        <w:t>/jomu metodisko</w:t>
      </w:r>
      <w:r w:rsidR="0087303E">
        <w:rPr>
          <w:rFonts w:ascii="Times New Roman" w:hAnsi="Times New Roman"/>
          <w:b/>
          <w:sz w:val="24"/>
          <w:szCs w:val="24"/>
          <w:lang w:val="lv-LV"/>
        </w:rPr>
        <w:t xml:space="preserve"> apvienību</w:t>
      </w:r>
      <w:r w:rsidR="000F196C" w:rsidRPr="000F196C">
        <w:rPr>
          <w:rFonts w:ascii="Times New Roman" w:hAnsi="Times New Roman"/>
          <w:b/>
          <w:sz w:val="24"/>
          <w:szCs w:val="24"/>
          <w:lang w:val="lv-LV"/>
        </w:rPr>
        <w:t xml:space="preserve"> </w:t>
      </w:r>
      <w:r w:rsidR="0087303E">
        <w:rPr>
          <w:rFonts w:ascii="Times New Roman" w:hAnsi="Times New Roman"/>
          <w:b/>
          <w:sz w:val="24"/>
          <w:szCs w:val="24"/>
          <w:lang w:val="lv-LV"/>
        </w:rPr>
        <w:t xml:space="preserve">(turpmāk tekstā MA) </w:t>
      </w:r>
      <w:r w:rsidR="000F196C" w:rsidRPr="000F196C">
        <w:rPr>
          <w:rFonts w:ascii="Times New Roman" w:hAnsi="Times New Roman"/>
          <w:b/>
          <w:sz w:val="24"/>
          <w:szCs w:val="24"/>
          <w:lang w:val="lv-LV"/>
        </w:rPr>
        <w:t>darbībai</w:t>
      </w:r>
      <w:r w:rsidR="0006458D" w:rsidRPr="000F196C">
        <w:rPr>
          <w:rFonts w:ascii="Times New Roman" w:hAnsi="Times New Roman"/>
          <w:b/>
          <w:sz w:val="24"/>
          <w:szCs w:val="24"/>
          <w:lang w:val="lv-LV"/>
        </w:rPr>
        <w:t>:</w:t>
      </w:r>
      <w:r w:rsidRPr="000F196C">
        <w:rPr>
          <w:rFonts w:ascii="Times New Roman" w:hAnsi="Times New Roman"/>
          <w:b/>
          <w:sz w:val="24"/>
          <w:szCs w:val="24"/>
          <w:lang w:val="lv-LV"/>
        </w:rPr>
        <w:t xml:space="preserve"> </w:t>
      </w:r>
    </w:p>
    <w:p w:rsidR="00E524B4" w:rsidRDefault="00644F00" w:rsidP="00C3018E">
      <w:pPr>
        <w:ind w:firstLine="720"/>
        <w:jc w:val="both"/>
        <w:rPr>
          <w:lang w:val="lv-LV"/>
        </w:rPr>
      </w:pPr>
      <w:r>
        <w:rPr>
          <w:lang w:val="lv-LV"/>
        </w:rPr>
        <w:t xml:space="preserve">1. </w:t>
      </w:r>
      <w:r w:rsidRPr="00644F00">
        <w:rPr>
          <w:lang w:val="lv-LV"/>
        </w:rPr>
        <w:t xml:space="preserve">Atbalsta sniegšana pedagogiem kvalitatīva mācību un audzināšanas procesa </w:t>
      </w:r>
    </w:p>
    <w:p w:rsidR="00644F00" w:rsidRPr="00644F00" w:rsidRDefault="00E524B4" w:rsidP="00C3018E">
      <w:pPr>
        <w:ind w:firstLine="720"/>
        <w:jc w:val="both"/>
        <w:rPr>
          <w:lang w:val="lv-LV"/>
        </w:rPr>
      </w:pPr>
      <w:r>
        <w:rPr>
          <w:lang w:val="lv-LV"/>
        </w:rPr>
        <w:t xml:space="preserve">    </w:t>
      </w:r>
      <w:r w:rsidR="00644F00">
        <w:rPr>
          <w:lang w:val="lv-LV"/>
        </w:rPr>
        <w:t>no</w:t>
      </w:r>
      <w:r w:rsidR="00644F00" w:rsidRPr="00644F00">
        <w:rPr>
          <w:lang w:val="lv-LV"/>
        </w:rPr>
        <w:t>drošināšanai.</w:t>
      </w:r>
    </w:p>
    <w:p w:rsidR="00E524B4" w:rsidRDefault="00644F00" w:rsidP="00C3018E">
      <w:pPr>
        <w:ind w:firstLine="720"/>
        <w:jc w:val="both"/>
        <w:rPr>
          <w:color w:val="000000"/>
          <w:lang w:val="lv-LV"/>
        </w:rPr>
      </w:pPr>
      <w:r>
        <w:rPr>
          <w:color w:val="000000"/>
          <w:lang w:val="lv-LV"/>
        </w:rPr>
        <w:t xml:space="preserve">2. </w:t>
      </w:r>
      <w:r w:rsidRPr="00644F00">
        <w:rPr>
          <w:color w:val="000000"/>
          <w:lang w:val="lv-LV"/>
        </w:rPr>
        <w:t xml:space="preserve">Mērķtiecīga un kvalitatīva informācijas tehnoloģiju izmantošana mācīšanas un </w:t>
      </w:r>
    </w:p>
    <w:p w:rsidR="00644F00" w:rsidRPr="00644F00" w:rsidRDefault="00E524B4" w:rsidP="00C3018E">
      <w:pPr>
        <w:ind w:firstLine="720"/>
        <w:jc w:val="both"/>
        <w:rPr>
          <w:lang w:val="lv-LV"/>
        </w:rPr>
      </w:pPr>
      <w:r>
        <w:rPr>
          <w:color w:val="000000"/>
          <w:lang w:val="lv-LV"/>
        </w:rPr>
        <w:t xml:space="preserve">    </w:t>
      </w:r>
      <w:r w:rsidR="00644F00" w:rsidRPr="00644F00">
        <w:rPr>
          <w:color w:val="000000"/>
          <w:lang w:val="lv-LV"/>
        </w:rPr>
        <w:t xml:space="preserve">mācīšanās procesā. </w:t>
      </w:r>
    </w:p>
    <w:p w:rsidR="007E37A2" w:rsidRDefault="00644F00" w:rsidP="00C3018E">
      <w:pPr>
        <w:ind w:firstLine="720"/>
        <w:jc w:val="both"/>
        <w:rPr>
          <w:lang w:val="lv-LV"/>
        </w:rPr>
      </w:pPr>
      <w:r>
        <w:rPr>
          <w:lang w:val="lv-LV"/>
        </w:rPr>
        <w:t xml:space="preserve">3. </w:t>
      </w:r>
      <w:r w:rsidRPr="00644F00">
        <w:rPr>
          <w:lang w:val="lv-LV"/>
        </w:rPr>
        <w:t>Pedagogu radošās darbības un metodiskā darba labās prakses popularizēšana.</w:t>
      </w:r>
      <w:r>
        <w:rPr>
          <w:lang w:val="lv-LV"/>
        </w:rPr>
        <w:t xml:space="preserve"> </w:t>
      </w:r>
    </w:p>
    <w:p w:rsidR="00644F00" w:rsidRPr="00644F00" w:rsidRDefault="007E37A2" w:rsidP="00C3018E">
      <w:pPr>
        <w:ind w:firstLine="720"/>
        <w:jc w:val="both"/>
        <w:rPr>
          <w:lang w:val="lv-LV"/>
        </w:rPr>
      </w:pPr>
      <w:r>
        <w:rPr>
          <w:lang w:val="lv-LV"/>
        </w:rPr>
        <w:t xml:space="preserve">4. </w:t>
      </w:r>
      <w:r w:rsidR="00644F00" w:rsidRPr="00644F00">
        <w:rPr>
          <w:color w:val="000000"/>
          <w:lang w:val="lv-LV"/>
        </w:rPr>
        <w:t>I</w:t>
      </w:r>
      <w:r w:rsidR="00644F00">
        <w:rPr>
          <w:color w:val="000000"/>
          <w:lang w:val="lv-LV"/>
        </w:rPr>
        <w:t>z</w:t>
      </w:r>
      <w:r w:rsidR="00644F00" w:rsidRPr="00644F00">
        <w:rPr>
          <w:color w:val="000000"/>
          <w:lang w:val="lv-LV"/>
        </w:rPr>
        <w:t xml:space="preserve">glītojamo patriotisma un valstiskās identitātes apziņas stiprināšana. </w:t>
      </w:r>
    </w:p>
    <w:p w:rsidR="00191FA8" w:rsidRPr="00644F00" w:rsidRDefault="00191FA8" w:rsidP="000F196C">
      <w:pPr>
        <w:pStyle w:val="BodyText"/>
        <w:rPr>
          <w:rFonts w:ascii="Times New Roman" w:hAnsi="Times New Roman"/>
          <w:sz w:val="24"/>
          <w:szCs w:val="24"/>
          <w:lang w:val="lv-LV"/>
        </w:rPr>
      </w:pPr>
    </w:p>
    <w:p w:rsidR="00BF7FFD" w:rsidRPr="008B04D6" w:rsidRDefault="000F196C" w:rsidP="00191FA8">
      <w:pPr>
        <w:pStyle w:val="ListParagraph"/>
        <w:jc w:val="both"/>
        <w:rPr>
          <w:i/>
          <w:lang w:val="lv-LV"/>
        </w:rPr>
      </w:pPr>
      <w:r>
        <w:rPr>
          <w:i/>
          <w:lang w:val="lv-LV"/>
        </w:rPr>
        <w:t xml:space="preserve"> </w:t>
      </w:r>
    </w:p>
    <w:p w:rsidR="00E058AF" w:rsidRPr="008B04D6" w:rsidRDefault="000F196C" w:rsidP="00191FA8">
      <w:pPr>
        <w:tabs>
          <w:tab w:val="left" w:pos="1440"/>
        </w:tabs>
        <w:jc w:val="both"/>
        <w:rPr>
          <w:b/>
          <w:color w:val="000000"/>
          <w:lang w:val="lv-LV"/>
        </w:rPr>
      </w:pPr>
      <w:r>
        <w:rPr>
          <w:b/>
          <w:lang w:val="lv-LV"/>
        </w:rPr>
        <w:t>1</w:t>
      </w:r>
      <w:r w:rsidR="000067C2" w:rsidRPr="008B04D6">
        <w:rPr>
          <w:b/>
          <w:lang w:val="lv-LV"/>
        </w:rPr>
        <w:t xml:space="preserve">. </w:t>
      </w:r>
      <w:r w:rsidR="0086247D" w:rsidRPr="0086247D">
        <w:rPr>
          <w:b/>
          <w:lang w:val="lv-LV"/>
        </w:rPr>
        <w:t>ĢEOGRĀFIJAS</w:t>
      </w:r>
      <w:r w:rsidR="00724353" w:rsidRPr="00724353">
        <w:rPr>
          <w:b/>
          <w:lang w:val="lv-LV"/>
        </w:rPr>
        <w:t xml:space="preserve"> </w:t>
      </w:r>
      <w:r w:rsidR="00E058AF" w:rsidRPr="008B04D6">
        <w:rPr>
          <w:b/>
          <w:lang w:val="lv-LV"/>
        </w:rPr>
        <w:t xml:space="preserve">skolotāju </w:t>
      </w:r>
      <w:r w:rsidR="00E058AF" w:rsidRPr="008B04D6">
        <w:rPr>
          <w:b/>
          <w:color w:val="000000"/>
          <w:lang w:val="lv-LV"/>
        </w:rPr>
        <w:t>MA uzdevumi</w:t>
      </w:r>
      <w:r w:rsidR="00554D44" w:rsidRPr="008B04D6">
        <w:rPr>
          <w:b/>
          <w:color w:val="000000"/>
          <w:lang w:val="lv-LV"/>
        </w:rPr>
        <w:t xml:space="preserve"> </w:t>
      </w:r>
      <w:r w:rsidR="00554D44" w:rsidRPr="008B04D6">
        <w:rPr>
          <w:b/>
          <w:lang w:val="lv-LV"/>
        </w:rPr>
        <w:t>201</w:t>
      </w:r>
      <w:r>
        <w:rPr>
          <w:b/>
          <w:lang w:val="lv-LV"/>
        </w:rPr>
        <w:t>6</w:t>
      </w:r>
      <w:r w:rsidR="00554D44" w:rsidRPr="008B04D6">
        <w:rPr>
          <w:b/>
          <w:lang w:val="lv-LV"/>
        </w:rPr>
        <w:t>./201</w:t>
      </w:r>
      <w:r>
        <w:rPr>
          <w:b/>
          <w:lang w:val="lv-LV"/>
        </w:rPr>
        <w:t>7</w:t>
      </w:r>
      <w:r w:rsidR="00554D44" w:rsidRPr="008B04D6">
        <w:rPr>
          <w:b/>
          <w:lang w:val="lv-LV"/>
        </w:rPr>
        <w:t>.m.g.</w:t>
      </w:r>
      <w:r w:rsidR="00E058AF" w:rsidRPr="008B04D6">
        <w:rPr>
          <w:b/>
          <w:color w:val="000000"/>
          <w:lang w:val="lv-LV"/>
        </w:rPr>
        <w:t>:</w:t>
      </w:r>
    </w:p>
    <w:p w:rsidR="00E058AF" w:rsidRPr="009B312F" w:rsidRDefault="00E058AF" w:rsidP="00191FA8">
      <w:pPr>
        <w:tabs>
          <w:tab w:val="left" w:pos="1440"/>
        </w:tabs>
        <w:jc w:val="both"/>
        <w:rPr>
          <w:sz w:val="8"/>
          <w:szCs w:val="8"/>
          <w:lang w:val="lv-LV"/>
        </w:rPr>
      </w:pPr>
    </w:p>
    <w:p w:rsidR="0086247D" w:rsidRPr="0086247D" w:rsidRDefault="0086247D" w:rsidP="0086247D">
      <w:pPr>
        <w:pStyle w:val="BodyText"/>
        <w:numPr>
          <w:ilvl w:val="0"/>
          <w:numId w:val="2"/>
        </w:numPr>
        <w:rPr>
          <w:rFonts w:ascii="Times New Roman" w:hAnsi="Times New Roman"/>
          <w:sz w:val="24"/>
          <w:szCs w:val="24"/>
          <w:lang w:val="lv-LV"/>
        </w:rPr>
      </w:pPr>
      <w:r w:rsidRPr="0086247D">
        <w:rPr>
          <w:rFonts w:ascii="Times New Roman" w:hAnsi="Times New Roman"/>
          <w:sz w:val="24"/>
          <w:szCs w:val="24"/>
          <w:lang w:val="lv-LV"/>
        </w:rPr>
        <w:t>Pedagogu metodiskā darba pilnveidošana, produktīvas, radošas un jēgpilnas mācīšanās vecināšana.</w:t>
      </w:r>
    </w:p>
    <w:p w:rsidR="0086247D" w:rsidRDefault="009450A9" w:rsidP="0086247D">
      <w:pPr>
        <w:pStyle w:val="BodyText"/>
        <w:numPr>
          <w:ilvl w:val="0"/>
          <w:numId w:val="2"/>
        </w:numPr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U</w:t>
      </w:r>
      <w:r w:rsidR="006932D2">
        <w:rPr>
          <w:rFonts w:ascii="Times New Roman" w:hAnsi="Times New Roman"/>
          <w:sz w:val="24"/>
          <w:szCs w:val="24"/>
          <w:lang w:val="lv-LV"/>
        </w:rPr>
        <w:t>z kompetenču pieejas balstīta</w:t>
      </w:r>
      <w:r w:rsidR="0086247D" w:rsidRPr="0086247D">
        <w:rPr>
          <w:rFonts w:ascii="Times New Roman" w:hAnsi="Times New Roman"/>
          <w:sz w:val="24"/>
          <w:szCs w:val="24"/>
          <w:lang w:val="lv-LV"/>
        </w:rPr>
        <w:t xml:space="preserve"> mācību satura ieviešan</w:t>
      </w:r>
      <w:r>
        <w:rPr>
          <w:rFonts w:ascii="Times New Roman" w:hAnsi="Times New Roman"/>
          <w:sz w:val="24"/>
          <w:szCs w:val="24"/>
          <w:lang w:val="lv-LV"/>
        </w:rPr>
        <w:t>a</w:t>
      </w:r>
      <w:r w:rsidR="0086247D" w:rsidRPr="0086247D">
        <w:rPr>
          <w:rFonts w:ascii="Times New Roman" w:hAnsi="Times New Roman"/>
          <w:sz w:val="24"/>
          <w:szCs w:val="24"/>
          <w:lang w:val="lv-LV"/>
        </w:rPr>
        <w:t xml:space="preserve"> ģeogrāfijas stundās.</w:t>
      </w:r>
    </w:p>
    <w:p w:rsidR="009450A9" w:rsidRPr="009450A9" w:rsidRDefault="009450A9" w:rsidP="009450A9">
      <w:pPr>
        <w:pStyle w:val="ListParagraph"/>
        <w:numPr>
          <w:ilvl w:val="0"/>
          <w:numId w:val="2"/>
        </w:numPr>
        <w:rPr>
          <w:lang w:val="lv-LV"/>
        </w:rPr>
      </w:pPr>
      <w:r>
        <w:rPr>
          <w:lang w:val="lv-LV"/>
        </w:rPr>
        <w:t>P</w:t>
      </w:r>
      <w:r w:rsidRPr="009450A9">
        <w:rPr>
          <w:lang w:val="lv-LV"/>
        </w:rPr>
        <w:t>raktisk</w:t>
      </w:r>
      <w:r>
        <w:rPr>
          <w:lang w:val="lv-LV"/>
        </w:rPr>
        <w:t>o</w:t>
      </w:r>
      <w:r w:rsidRPr="009450A9">
        <w:rPr>
          <w:lang w:val="lv-LV"/>
        </w:rPr>
        <w:t>, pētniecisk</w:t>
      </w:r>
      <w:r>
        <w:rPr>
          <w:lang w:val="lv-LV"/>
        </w:rPr>
        <w:t>o</w:t>
      </w:r>
      <w:r w:rsidRPr="009450A9">
        <w:rPr>
          <w:lang w:val="lv-LV"/>
        </w:rPr>
        <w:t xml:space="preserve"> un radošās darbības prasm</w:t>
      </w:r>
      <w:r>
        <w:rPr>
          <w:lang w:val="lv-LV"/>
        </w:rPr>
        <w:t>ju attīstīšanas un pilnveidošana ģeogrāfijas mācību stundās.</w:t>
      </w:r>
    </w:p>
    <w:p w:rsidR="0086247D" w:rsidRPr="0086247D" w:rsidRDefault="0086247D" w:rsidP="0086247D">
      <w:pPr>
        <w:pStyle w:val="BodyText"/>
        <w:numPr>
          <w:ilvl w:val="0"/>
          <w:numId w:val="2"/>
        </w:numPr>
        <w:rPr>
          <w:rFonts w:ascii="Times New Roman" w:hAnsi="Times New Roman"/>
          <w:sz w:val="24"/>
          <w:szCs w:val="24"/>
          <w:lang w:val="lv-LV"/>
        </w:rPr>
      </w:pPr>
      <w:r w:rsidRPr="0086247D">
        <w:rPr>
          <w:rFonts w:ascii="Times New Roman" w:hAnsi="Times New Roman"/>
          <w:sz w:val="24"/>
          <w:szCs w:val="24"/>
          <w:lang w:val="lv-LV"/>
        </w:rPr>
        <w:t>Pedagogu radošās pedagoģiskās pieredzes izzināšana, apkopošana un popularizēšana.</w:t>
      </w:r>
    </w:p>
    <w:p w:rsidR="0086247D" w:rsidRPr="0086247D" w:rsidRDefault="0086247D" w:rsidP="0086247D">
      <w:pPr>
        <w:pStyle w:val="BodyText"/>
        <w:numPr>
          <w:ilvl w:val="0"/>
          <w:numId w:val="2"/>
        </w:numPr>
        <w:rPr>
          <w:rFonts w:ascii="Times New Roman" w:hAnsi="Times New Roman"/>
          <w:sz w:val="24"/>
          <w:szCs w:val="24"/>
          <w:lang w:val="lv-LV"/>
        </w:rPr>
      </w:pPr>
      <w:r w:rsidRPr="0086247D">
        <w:rPr>
          <w:rFonts w:ascii="Times New Roman" w:hAnsi="Times New Roman"/>
          <w:sz w:val="24"/>
          <w:szCs w:val="24"/>
          <w:lang w:val="lv-LV"/>
        </w:rPr>
        <w:t>Starpdisciplināru prasmju aktualizēšana mācību procesā.</w:t>
      </w:r>
    </w:p>
    <w:p w:rsidR="00554D44" w:rsidRPr="0086247D" w:rsidRDefault="0086247D" w:rsidP="0086247D">
      <w:pPr>
        <w:pStyle w:val="BodyText"/>
        <w:numPr>
          <w:ilvl w:val="0"/>
          <w:numId w:val="2"/>
        </w:numPr>
        <w:rPr>
          <w:rFonts w:ascii="Times New Roman" w:hAnsi="Times New Roman"/>
          <w:sz w:val="24"/>
          <w:szCs w:val="24"/>
          <w:lang w:val="lv-LV"/>
        </w:rPr>
      </w:pPr>
      <w:r w:rsidRPr="0086247D">
        <w:rPr>
          <w:rFonts w:ascii="Times New Roman" w:hAnsi="Times New Roman"/>
          <w:sz w:val="24"/>
          <w:szCs w:val="24"/>
          <w:lang w:val="lv-LV"/>
        </w:rPr>
        <w:t>Individuālas pieejas nodrošināšana un veicināšana katram skolēnam.</w:t>
      </w:r>
    </w:p>
    <w:p w:rsidR="009450A9" w:rsidRPr="0086247D" w:rsidRDefault="009450A9" w:rsidP="009450A9">
      <w:pPr>
        <w:pStyle w:val="BodyText"/>
        <w:numPr>
          <w:ilvl w:val="0"/>
          <w:numId w:val="2"/>
        </w:numPr>
        <w:rPr>
          <w:rFonts w:ascii="Times New Roman" w:hAnsi="Times New Roman"/>
          <w:sz w:val="24"/>
          <w:szCs w:val="24"/>
          <w:lang w:val="lv-LV"/>
        </w:rPr>
      </w:pPr>
      <w:r w:rsidRPr="0086247D">
        <w:rPr>
          <w:rFonts w:ascii="Times New Roman" w:hAnsi="Times New Roman"/>
          <w:sz w:val="24"/>
          <w:szCs w:val="24"/>
          <w:lang w:val="lv-LV"/>
        </w:rPr>
        <w:t>Ģeogrāfijas skolotāju tālākizglītības nodrošināšana.</w:t>
      </w:r>
    </w:p>
    <w:p w:rsidR="0086247D" w:rsidRPr="0086247D" w:rsidRDefault="0086247D" w:rsidP="009450A9">
      <w:pPr>
        <w:pStyle w:val="BodyText"/>
        <w:ind w:left="720"/>
        <w:rPr>
          <w:rFonts w:ascii="Times New Roman" w:hAnsi="Times New Roman"/>
          <w:sz w:val="24"/>
          <w:szCs w:val="24"/>
          <w:lang w:val="lv-LV"/>
        </w:rPr>
      </w:pPr>
    </w:p>
    <w:p w:rsidR="008B04D6" w:rsidRDefault="000F196C" w:rsidP="00191FA8">
      <w:pPr>
        <w:tabs>
          <w:tab w:val="left" w:pos="1440"/>
        </w:tabs>
        <w:jc w:val="both"/>
        <w:rPr>
          <w:b/>
          <w:lang w:val="lv-LV"/>
        </w:rPr>
      </w:pPr>
      <w:r>
        <w:rPr>
          <w:b/>
          <w:lang w:val="lv-LV"/>
        </w:rPr>
        <w:t>2</w:t>
      </w:r>
      <w:r w:rsidR="006C35A2" w:rsidRPr="008B04D6">
        <w:rPr>
          <w:b/>
          <w:lang w:val="lv-LV"/>
        </w:rPr>
        <w:t>.</w:t>
      </w:r>
      <w:r w:rsidR="000067C2" w:rsidRPr="008B04D6">
        <w:rPr>
          <w:b/>
          <w:lang w:val="lv-LV"/>
        </w:rPr>
        <w:t xml:space="preserve"> </w:t>
      </w:r>
      <w:r w:rsidR="00121A8A">
        <w:rPr>
          <w:b/>
          <w:lang w:val="lv-LV"/>
        </w:rPr>
        <w:t>ĢEOGRĀFIJAS</w:t>
      </w:r>
      <w:r w:rsidR="00724353" w:rsidRPr="00724353">
        <w:rPr>
          <w:b/>
          <w:lang w:val="lv-LV"/>
        </w:rPr>
        <w:t xml:space="preserve"> </w:t>
      </w:r>
      <w:r w:rsidR="00554D44" w:rsidRPr="008B04D6">
        <w:rPr>
          <w:b/>
          <w:lang w:val="lv-LV"/>
        </w:rPr>
        <w:t xml:space="preserve">skolotāju </w:t>
      </w:r>
      <w:r w:rsidR="00554D44" w:rsidRPr="008B04D6">
        <w:rPr>
          <w:b/>
          <w:color w:val="000000"/>
          <w:lang w:val="lv-LV"/>
        </w:rPr>
        <w:t xml:space="preserve">MA darbības plānojums  </w:t>
      </w:r>
      <w:r w:rsidR="00554D44" w:rsidRPr="008B04D6">
        <w:rPr>
          <w:b/>
          <w:lang w:val="lv-LV"/>
        </w:rPr>
        <w:t>201</w:t>
      </w:r>
      <w:r>
        <w:rPr>
          <w:b/>
          <w:lang w:val="lv-LV"/>
        </w:rPr>
        <w:t>6</w:t>
      </w:r>
      <w:r w:rsidR="00554D44" w:rsidRPr="008B04D6">
        <w:rPr>
          <w:b/>
          <w:lang w:val="lv-LV"/>
        </w:rPr>
        <w:t>./201</w:t>
      </w:r>
      <w:r>
        <w:rPr>
          <w:b/>
          <w:lang w:val="lv-LV"/>
        </w:rPr>
        <w:t>7</w:t>
      </w:r>
      <w:r w:rsidR="00554D44" w:rsidRPr="008B04D6">
        <w:rPr>
          <w:b/>
          <w:lang w:val="lv-LV"/>
        </w:rPr>
        <w:t>.m.g.</w:t>
      </w:r>
      <w:r w:rsidR="00CE2269" w:rsidRPr="008B04D6">
        <w:rPr>
          <w:b/>
          <w:lang w:val="lv-LV"/>
        </w:rPr>
        <w:t xml:space="preserve"> </w:t>
      </w:r>
    </w:p>
    <w:p w:rsidR="00ED46E9" w:rsidRDefault="00ED46E9" w:rsidP="00191FA8">
      <w:pPr>
        <w:tabs>
          <w:tab w:val="left" w:pos="1440"/>
        </w:tabs>
        <w:jc w:val="both"/>
        <w:rPr>
          <w:b/>
          <w:lang w:val="lv-LV"/>
        </w:rPr>
      </w:pPr>
    </w:p>
    <w:p w:rsidR="00ED46E9" w:rsidRPr="00ED46E9" w:rsidRDefault="00ED46E9" w:rsidP="00ED46E9">
      <w:pPr>
        <w:pStyle w:val="HTMLPreformatted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ED46E9">
        <w:rPr>
          <w:rFonts w:ascii="Times New Roman" w:hAnsi="Times New Roman" w:cs="Times New Roman"/>
          <w:sz w:val="24"/>
          <w:szCs w:val="24"/>
          <w:lang w:val="lv-LV"/>
        </w:rPr>
        <w:t>2.1.</w:t>
      </w:r>
      <w:r w:rsidRPr="00ED46E9">
        <w:rPr>
          <w:rFonts w:ascii="Times New Roman" w:hAnsi="Times New Roman" w:cs="Times New Roman"/>
          <w:color w:val="000000"/>
          <w:sz w:val="24"/>
          <w:szCs w:val="24"/>
          <w:lang w:val="lv-LV" w:bidi="lo-LA"/>
        </w:rPr>
        <w:t xml:space="preserve"> </w:t>
      </w:r>
      <w:r w:rsidR="002B3A55">
        <w:rPr>
          <w:rFonts w:ascii="Times New Roman" w:hAnsi="Times New Roman" w:cs="Times New Roman"/>
          <w:color w:val="000000"/>
          <w:sz w:val="24"/>
          <w:szCs w:val="24"/>
          <w:lang w:val="lv-LV" w:bidi="lo-LA"/>
        </w:rPr>
        <w:t>P</w:t>
      </w:r>
      <w:r w:rsidRPr="00ED46E9">
        <w:rPr>
          <w:rFonts w:ascii="Times New Roman" w:hAnsi="Times New Roman" w:cs="Times New Roman"/>
          <w:sz w:val="24"/>
          <w:szCs w:val="24"/>
          <w:lang w:val="lv-LV"/>
        </w:rPr>
        <w:t xml:space="preserve">asākumi </w:t>
      </w:r>
      <w:r w:rsidRPr="00ED46E9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Rēzeknes pilsētas izglītības iestāžu </w:t>
      </w:r>
      <w:r w:rsidRPr="00ED46E9">
        <w:rPr>
          <w:rFonts w:ascii="Times New Roman" w:hAnsi="Times New Roman" w:cs="Times New Roman"/>
          <w:b/>
          <w:bCs/>
          <w:sz w:val="24"/>
          <w:szCs w:val="24"/>
          <w:u w:val="single"/>
          <w:lang w:val="lv-LV"/>
        </w:rPr>
        <w:t>pedagog</w:t>
      </w:r>
      <w:r w:rsidRPr="00ED46E9">
        <w:rPr>
          <w:rFonts w:ascii="Times New Roman" w:hAnsi="Times New Roman" w:cs="Times New Roman"/>
          <w:b/>
          <w:sz w:val="24"/>
          <w:szCs w:val="24"/>
          <w:u w:val="single"/>
          <w:lang w:val="lv-LV"/>
        </w:rPr>
        <w:t>iem</w:t>
      </w:r>
      <w:r w:rsidRPr="00ED46E9">
        <w:rPr>
          <w:rFonts w:ascii="Times New Roman" w:hAnsi="Times New Roman" w:cs="Times New Roman"/>
          <w:sz w:val="24"/>
          <w:szCs w:val="24"/>
          <w:lang w:val="lv-LV"/>
        </w:rPr>
        <w:t xml:space="preserve"> 2016./2017.m.g.</w:t>
      </w:r>
    </w:p>
    <w:p w:rsidR="00956EB6" w:rsidRPr="008B04D6" w:rsidRDefault="00956EB6" w:rsidP="00191FA8">
      <w:pPr>
        <w:tabs>
          <w:tab w:val="left" w:pos="1440"/>
        </w:tabs>
        <w:jc w:val="both"/>
        <w:rPr>
          <w:i/>
          <w:color w:val="000000"/>
          <w:lang w:val="lv-LV"/>
        </w:rPr>
      </w:pPr>
    </w:p>
    <w:tbl>
      <w:tblPr>
        <w:tblW w:w="972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1"/>
        <w:gridCol w:w="4490"/>
        <w:gridCol w:w="2899"/>
      </w:tblGrid>
      <w:tr w:rsidR="00956EB6" w:rsidRPr="00D50833" w:rsidTr="00C3018E">
        <w:trPr>
          <w:trHeight w:val="593"/>
        </w:trPr>
        <w:tc>
          <w:tcPr>
            <w:tcW w:w="2331" w:type="dxa"/>
            <w:shd w:val="clear" w:color="auto" w:fill="D9D9D9"/>
            <w:vAlign w:val="center"/>
          </w:tcPr>
          <w:p w:rsidR="00956EB6" w:rsidRPr="00D50833" w:rsidRDefault="000F196C" w:rsidP="00650E7B">
            <w:pPr>
              <w:jc w:val="center"/>
              <w:rPr>
                <w:b/>
                <w:lang w:val="lv-LV"/>
              </w:rPr>
            </w:pPr>
            <w:r w:rsidRPr="00D50833">
              <w:rPr>
                <w:i/>
                <w:color w:val="FF0000"/>
                <w:lang w:val="lv-LV"/>
              </w:rPr>
              <w:t xml:space="preserve"> </w:t>
            </w:r>
          </w:p>
          <w:p w:rsidR="00956EB6" w:rsidRPr="00D50833" w:rsidRDefault="00956EB6" w:rsidP="00650E7B">
            <w:pPr>
              <w:jc w:val="center"/>
              <w:rPr>
                <w:b/>
                <w:lang w:val="lv-LV"/>
              </w:rPr>
            </w:pPr>
            <w:r w:rsidRPr="00D50833">
              <w:rPr>
                <w:b/>
                <w:lang w:val="lv-LV"/>
              </w:rPr>
              <w:t>Darbības virzieni</w:t>
            </w:r>
          </w:p>
        </w:tc>
        <w:tc>
          <w:tcPr>
            <w:tcW w:w="4490" w:type="dxa"/>
            <w:shd w:val="clear" w:color="auto" w:fill="D9D9D9"/>
            <w:vAlign w:val="center"/>
          </w:tcPr>
          <w:p w:rsidR="00956EB6" w:rsidRPr="00D50833" w:rsidRDefault="00956EB6" w:rsidP="00650E7B">
            <w:pPr>
              <w:jc w:val="center"/>
              <w:rPr>
                <w:b/>
                <w:lang w:val="lv-LV"/>
              </w:rPr>
            </w:pPr>
          </w:p>
          <w:p w:rsidR="00956EB6" w:rsidRPr="00D50833" w:rsidRDefault="002F2F66" w:rsidP="00650E7B">
            <w:pPr>
              <w:jc w:val="center"/>
              <w:rPr>
                <w:b/>
                <w:lang w:val="lv-LV"/>
              </w:rPr>
            </w:pPr>
            <w:r w:rsidRPr="00D50833">
              <w:rPr>
                <w:b/>
                <w:lang w:val="lv-LV"/>
              </w:rPr>
              <w:t>T</w:t>
            </w:r>
            <w:r w:rsidR="00956EB6" w:rsidRPr="00D50833">
              <w:rPr>
                <w:b/>
                <w:lang w:val="lv-LV"/>
              </w:rPr>
              <w:t>ēmas</w:t>
            </w:r>
          </w:p>
        </w:tc>
        <w:tc>
          <w:tcPr>
            <w:tcW w:w="2899" w:type="dxa"/>
            <w:shd w:val="clear" w:color="auto" w:fill="D9D9D9"/>
            <w:vAlign w:val="center"/>
          </w:tcPr>
          <w:p w:rsidR="00956EB6" w:rsidRPr="00D50833" w:rsidRDefault="00956EB6" w:rsidP="00650E7B">
            <w:pPr>
              <w:jc w:val="center"/>
              <w:rPr>
                <w:b/>
                <w:lang w:val="lv-LV"/>
              </w:rPr>
            </w:pPr>
          </w:p>
          <w:p w:rsidR="00956EB6" w:rsidRPr="00D50833" w:rsidRDefault="00956EB6" w:rsidP="00650E7B">
            <w:pPr>
              <w:jc w:val="center"/>
              <w:rPr>
                <w:b/>
                <w:lang w:val="lv-LV"/>
              </w:rPr>
            </w:pPr>
            <w:r w:rsidRPr="00D50833">
              <w:rPr>
                <w:b/>
                <w:lang w:val="lv-LV"/>
              </w:rPr>
              <w:t>Laiks, vieta</w:t>
            </w:r>
          </w:p>
        </w:tc>
      </w:tr>
      <w:tr w:rsidR="002F2F66" w:rsidRPr="00D50833" w:rsidTr="00C3018E">
        <w:trPr>
          <w:trHeight w:val="545"/>
        </w:trPr>
        <w:tc>
          <w:tcPr>
            <w:tcW w:w="2331" w:type="dxa"/>
            <w:vMerge w:val="restart"/>
            <w:vAlign w:val="center"/>
          </w:tcPr>
          <w:p w:rsidR="00650E7B" w:rsidRPr="00D50833" w:rsidRDefault="002F2F66" w:rsidP="00804F7E">
            <w:pPr>
              <w:rPr>
                <w:b/>
                <w:lang w:val="lv-LV"/>
              </w:rPr>
            </w:pPr>
            <w:r w:rsidRPr="00D50833">
              <w:rPr>
                <w:b/>
                <w:lang w:val="lv-LV"/>
              </w:rPr>
              <w:t xml:space="preserve">Mācību priekšmetu skolotāju metodisko apvienību sanāksmes </w:t>
            </w:r>
          </w:p>
          <w:p w:rsidR="002F2F66" w:rsidRPr="00D50833" w:rsidRDefault="002F2F66" w:rsidP="00804F7E">
            <w:pPr>
              <w:rPr>
                <w:b/>
                <w:lang w:val="lv-LV"/>
              </w:rPr>
            </w:pPr>
          </w:p>
        </w:tc>
        <w:tc>
          <w:tcPr>
            <w:tcW w:w="4490" w:type="dxa"/>
            <w:vAlign w:val="center"/>
          </w:tcPr>
          <w:p w:rsidR="002F2F66" w:rsidRPr="00C3018E" w:rsidRDefault="00D325D7" w:rsidP="00C3018E">
            <w:pPr>
              <w:rPr>
                <w:lang w:val="lv-LV"/>
              </w:rPr>
            </w:pPr>
            <w:r w:rsidRPr="00D50833">
              <w:rPr>
                <w:lang w:val="lv-LV"/>
              </w:rPr>
              <w:t>1. Gravitācijas centra maiņa pasaules tautsaimniecībā.</w:t>
            </w:r>
            <w:r w:rsidRPr="00D50833">
              <w:rPr>
                <w:lang w:val="lv-LV"/>
              </w:rPr>
              <w:br/>
              <w:t>2. Ekonomiskās attīstības tendences un monetārā politika eirozonā.</w:t>
            </w:r>
            <w:r w:rsidRPr="00D50833">
              <w:rPr>
                <w:lang w:val="lv-LV"/>
              </w:rPr>
              <w:br/>
              <w:t>3. Atskats uz 2015./2016.m.g. un darba plāna izstrāde 2016./2017.m.g.</w:t>
            </w:r>
          </w:p>
        </w:tc>
        <w:tc>
          <w:tcPr>
            <w:tcW w:w="2899" w:type="dxa"/>
          </w:tcPr>
          <w:p w:rsidR="002F2F66" w:rsidRPr="00D50833" w:rsidRDefault="00D325D7" w:rsidP="00191FA8">
            <w:pPr>
              <w:jc w:val="both"/>
              <w:rPr>
                <w:lang w:val="lv-LV"/>
              </w:rPr>
            </w:pPr>
            <w:r w:rsidRPr="00D50833">
              <w:rPr>
                <w:lang w:val="lv-LV"/>
              </w:rPr>
              <w:t>2016.gada 22.septembris</w:t>
            </w:r>
          </w:p>
          <w:p w:rsidR="00D325D7" w:rsidRPr="00D50833" w:rsidRDefault="00D325D7" w:rsidP="00191FA8">
            <w:pPr>
              <w:jc w:val="both"/>
              <w:rPr>
                <w:lang w:val="lv-LV"/>
              </w:rPr>
            </w:pPr>
            <w:r w:rsidRPr="00D50833">
              <w:rPr>
                <w:lang w:val="lv-LV"/>
              </w:rPr>
              <w:t>Rēzeknes valsts poļu ģimnāzija</w:t>
            </w:r>
          </w:p>
        </w:tc>
      </w:tr>
      <w:tr w:rsidR="002F2F66" w:rsidRPr="00D50833" w:rsidTr="00C3018E">
        <w:trPr>
          <w:trHeight w:val="545"/>
        </w:trPr>
        <w:tc>
          <w:tcPr>
            <w:tcW w:w="2331" w:type="dxa"/>
            <w:vMerge/>
            <w:vAlign w:val="center"/>
          </w:tcPr>
          <w:p w:rsidR="002F2F66" w:rsidRPr="00D50833" w:rsidRDefault="002F2F66" w:rsidP="00804F7E">
            <w:pPr>
              <w:rPr>
                <w:b/>
                <w:lang w:val="lv-LV"/>
              </w:rPr>
            </w:pPr>
          </w:p>
        </w:tc>
        <w:tc>
          <w:tcPr>
            <w:tcW w:w="4490" w:type="dxa"/>
            <w:vAlign w:val="center"/>
          </w:tcPr>
          <w:p w:rsidR="00D325D7" w:rsidRPr="00D50833" w:rsidRDefault="00D325D7" w:rsidP="00C3018E">
            <w:pPr>
              <w:pStyle w:val="BodyText"/>
              <w:numPr>
                <w:ilvl w:val="0"/>
                <w:numId w:val="14"/>
              </w:numPr>
              <w:tabs>
                <w:tab w:val="left" w:pos="318"/>
              </w:tabs>
              <w:ind w:left="34" w:firstLine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D50833">
              <w:rPr>
                <w:rFonts w:ascii="Times New Roman" w:hAnsi="Times New Roman"/>
                <w:sz w:val="24"/>
                <w:szCs w:val="24"/>
                <w:lang w:val="lv-LV"/>
              </w:rPr>
              <w:t>Uz kompetenču pieejas balstītu mācību satura ieviešana ģeogrāfijas stundās.</w:t>
            </w:r>
          </w:p>
          <w:p w:rsidR="00D325D7" w:rsidRPr="00D50833" w:rsidRDefault="00D325D7" w:rsidP="00C3018E">
            <w:pPr>
              <w:pStyle w:val="BodyText"/>
              <w:numPr>
                <w:ilvl w:val="0"/>
                <w:numId w:val="14"/>
              </w:numPr>
              <w:tabs>
                <w:tab w:val="left" w:pos="318"/>
              </w:tabs>
              <w:ind w:left="34" w:firstLine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D50833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Gatavošanās </w:t>
            </w:r>
            <w:r w:rsidR="00CE4489" w:rsidRPr="00D50833">
              <w:rPr>
                <w:rFonts w:ascii="Times New Roman" w:hAnsi="Times New Roman"/>
                <w:sz w:val="24"/>
                <w:szCs w:val="24"/>
                <w:lang w:val="lv-LV"/>
              </w:rPr>
              <w:t>valsts 34.ģeogrāfijas olimpiādei.</w:t>
            </w:r>
          </w:p>
          <w:p w:rsidR="00CE4489" w:rsidRPr="00D50833" w:rsidRDefault="00CE4489" w:rsidP="00C3018E">
            <w:pPr>
              <w:pStyle w:val="BodyText"/>
              <w:numPr>
                <w:ilvl w:val="0"/>
                <w:numId w:val="14"/>
              </w:numPr>
              <w:tabs>
                <w:tab w:val="left" w:pos="318"/>
              </w:tabs>
              <w:ind w:left="34" w:firstLine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D50833">
              <w:rPr>
                <w:rFonts w:ascii="Times New Roman" w:hAnsi="Times New Roman"/>
                <w:sz w:val="24"/>
                <w:szCs w:val="24"/>
                <w:lang w:val="lv-LV"/>
              </w:rPr>
              <w:t>Gatavošanās pilsētas ģeogrāfijas skolotāju organizētajai Ģeogrāfijas olimpiādei 8.klašu skolēniem.</w:t>
            </w:r>
          </w:p>
          <w:p w:rsidR="002F2F66" w:rsidRPr="00C3018E" w:rsidRDefault="00222847" w:rsidP="00C3018E">
            <w:pPr>
              <w:pStyle w:val="BodyText"/>
              <w:numPr>
                <w:ilvl w:val="0"/>
                <w:numId w:val="14"/>
              </w:numPr>
              <w:tabs>
                <w:tab w:val="left" w:pos="318"/>
              </w:tabs>
              <w:ind w:left="34" w:firstLine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D50833">
              <w:rPr>
                <w:rFonts w:ascii="Times New Roman" w:hAnsi="Times New Roman"/>
                <w:sz w:val="24"/>
                <w:szCs w:val="24"/>
                <w:lang w:val="lv-LV"/>
              </w:rPr>
              <w:t>Dažādi jautājumi.</w:t>
            </w:r>
          </w:p>
        </w:tc>
        <w:tc>
          <w:tcPr>
            <w:tcW w:w="2899" w:type="dxa"/>
          </w:tcPr>
          <w:p w:rsidR="002F2F66" w:rsidRPr="00D50833" w:rsidRDefault="00CE4489" w:rsidP="00191FA8">
            <w:pPr>
              <w:jc w:val="both"/>
              <w:rPr>
                <w:lang w:val="lv-LV"/>
              </w:rPr>
            </w:pPr>
            <w:r w:rsidRPr="00D50833">
              <w:rPr>
                <w:lang w:val="lv-LV"/>
              </w:rPr>
              <w:t>2017.gada janvāris</w:t>
            </w:r>
          </w:p>
          <w:p w:rsidR="00CE4489" w:rsidRPr="00D50833" w:rsidRDefault="00CE4489" w:rsidP="00191FA8">
            <w:pPr>
              <w:jc w:val="both"/>
              <w:rPr>
                <w:lang w:val="lv-LV"/>
              </w:rPr>
            </w:pPr>
            <w:r w:rsidRPr="00D50833">
              <w:rPr>
                <w:lang w:val="lv-LV"/>
              </w:rPr>
              <w:t>Rēzeknes valsts poļu ģimnāzija</w:t>
            </w:r>
          </w:p>
        </w:tc>
      </w:tr>
      <w:tr w:rsidR="002F2F66" w:rsidRPr="00D50833" w:rsidTr="00C3018E">
        <w:trPr>
          <w:trHeight w:val="546"/>
        </w:trPr>
        <w:tc>
          <w:tcPr>
            <w:tcW w:w="2331" w:type="dxa"/>
            <w:vMerge/>
            <w:vAlign w:val="center"/>
          </w:tcPr>
          <w:p w:rsidR="002F2F66" w:rsidRPr="00D50833" w:rsidRDefault="002F2F66" w:rsidP="00804F7E">
            <w:pPr>
              <w:rPr>
                <w:b/>
                <w:lang w:val="lv-LV"/>
              </w:rPr>
            </w:pPr>
          </w:p>
        </w:tc>
        <w:tc>
          <w:tcPr>
            <w:tcW w:w="4490" w:type="dxa"/>
            <w:vAlign w:val="center"/>
          </w:tcPr>
          <w:p w:rsidR="002F2F66" w:rsidRPr="00C3018E" w:rsidRDefault="00CE4489" w:rsidP="00C3018E">
            <w:pPr>
              <w:pStyle w:val="ListParagraph"/>
              <w:numPr>
                <w:ilvl w:val="0"/>
                <w:numId w:val="15"/>
              </w:numPr>
              <w:tabs>
                <w:tab w:val="left" w:pos="318"/>
              </w:tabs>
              <w:ind w:left="34" w:firstLine="0"/>
              <w:jc w:val="both"/>
              <w:rPr>
                <w:lang w:val="lv-LV"/>
              </w:rPr>
            </w:pPr>
            <w:r w:rsidRPr="00C3018E">
              <w:rPr>
                <w:lang w:val="lv-LV"/>
              </w:rPr>
              <w:t>Valsts 34.ģeogrāfijas olimpiādes rezultātu izvērtējums.</w:t>
            </w:r>
          </w:p>
          <w:p w:rsidR="00CE4489" w:rsidRPr="00C3018E" w:rsidRDefault="00CE4489" w:rsidP="00C3018E">
            <w:pPr>
              <w:pStyle w:val="ListParagraph"/>
              <w:numPr>
                <w:ilvl w:val="0"/>
                <w:numId w:val="15"/>
              </w:numPr>
              <w:tabs>
                <w:tab w:val="left" w:pos="318"/>
              </w:tabs>
              <w:ind w:left="34" w:firstLine="0"/>
              <w:jc w:val="both"/>
              <w:rPr>
                <w:lang w:val="lv-LV"/>
              </w:rPr>
            </w:pPr>
            <w:r w:rsidRPr="00C3018E">
              <w:rPr>
                <w:lang w:val="lv-LV"/>
              </w:rPr>
              <w:t>Pilsētas 8.klašu skolēnu ģeogrāfijas olimpiādes rezultātu izvērtējums.</w:t>
            </w:r>
          </w:p>
          <w:p w:rsidR="00CE4489" w:rsidRPr="00C3018E" w:rsidRDefault="00CE4489" w:rsidP="00C3018E">
            <w:pPr>
              <w:pStyle w:val="ListParagraph"/>
              <w:numPr>
                <w:ilvl w:val="0"/>
                <w:numId w:val="15"/>
              </w:numPr>
              <w:tabs>
                <w:tab w:val="left" w:pos="318"/>
              </w:tabs>
              <w:ind w:left="34" w:firstLine="0"/>
              <w:jc w:val="both"/>
              <w:rPr>
                <w:lang w:val="lv-LV"/>
              </w:rPr>
            </w:pPr>
            <w:r w:rsidRPr="00C3018E">
              <w:rPr>
                <w:lang w:val="lv-LV"/>
              </w:rPr>
              <w:t>2016./2017.m.g. Ģeogrāfijas MA darba izvērtējums un prioritāšu noteikšana 2017./2018.m.g.</w:t>
            </w:r>
          </w:p>
          <w:p w:rsidR="00222847" w:rsidRPr="00D50833" w:rsidRDefault="00222847" w:rsidP="00C3018E">
            <w:pPr>
              <w:pStyle w:val="ListParagraph"/>
              <w:numPr>
                <w:ilvl w:val="0"/>
                <w:numId w:val="15"/>
              </w:numPr>
              <w:tabs>
                <w:tab w:val="left" w:pos="318"/>
              </w:tabs>
              <w:ind w:left="34" w:firstLine="0"/>
              <w:jc w:val="both"/>
              <w:rPr>
                <w:b/>
                <w:lang w:val="lv-LV"/>
              </w:rPr>
            </w:pPr>
            <w:r w:rsidRPr="00C3018E">
              <w:rPr>
                <w:lang w:val="lv-LV"/>
              </w:rPr>
              <w:t>Dažādi jautājumi.</w:t>
            </w:r>
          </w:p>
        </w:tc>
        <w:tc>
          <w:tcPr>
            <w:tcW w:w="2899" w:type="dxa"/>
          </w:tcPr>
          <w:p w:rsidR="002F2F66" w:rsidRPr="00D50833" w:rsidRDefault="00CE4489" w:rsidP="00191FA8">
            <w:pPr>
              <w:jc w:val="both"/>
              <w:rPr>
                <w:lang w:val="lv-LV"/>
              </w:rPr>
            </w:pPr>
            <w:r w:rsidRPr="00D50833">
              <w:rPr>
                <w:lang w:val="lv-LV"/>
              </w:rPr>
              <w:t>2017.gada maijs</w:t>
            </w:r>
          </w:p>
          <w:p w:rsidR="00CE4489" w:rsidRPr="00D50833" w:rsidRDefault="00CE4489" w:rsidP="00191FA8">
            <w:pPr>
              <w:jc w:val="both"/>
              <w:rPr>
                <w:lang w:val="lv-LV"/>
              </w:rPr>
            </w:pPr>
            <w:r w:rsidRPr="00D50833">
              <w:rPr>
                <w:lang w:val="lv-LV"/>
              </w:rPr>
              <w:t>Rēzeknes valsts poļu ģimnāzija</w:t>
            </w:r>
          </w:p>
        </w:tc>
      </w:tr>
      <w:tr w:rsidR="000F196C" w:rsidRPr="00D50833" w:rsidTr="00C3018E">
        <w:trPr>
          <w:trHeight w:val="1104"/>
        </w:trPr>
        <w:tc>
          <w:tcPr>
            <w:tcW w:w="2331" w:type="dxa"/>
            <w:vAlign w:val="center"/>
          </w:tcPr>
          <w:p w:rsidR="000F196C" w:rsidRPr="00D50833" w:rsidRDefault="000F196C" w:rsidP="00804F7E">
            <w:pPr>
              <w:rPr>
                <w:b/>
                <w:lang w:val="lv-LV"/>
              </w:rPr>
            </w:pPr>
            <w:r w:rsidRPr="00D50833">
              <w:rPr>
                <w:b/>
                <w:lang w:val="lv-LV"/>
              </w:rPr>
              <w:t xml:space="preserve">Savstarpējā pedagoģiskās pieredzes </w:t>
            </w:r>
          </w:p>
          <w:p w:rsidR="000F196C" w:rsidRPr="00D50833" w:rsidRDefault="000F196C" w:rsidP="00ED46E9">
            <w:pPr>
              <w:rPr>
                <w:b/>
                <w:lang w:val="lv-LV"/>
              </w:rPr>
            </w:pPr>
            <w:r w:rsidRPr="00D50833">
              <w:rPr>
                <w:b/>
                <w:lang w:val="lv-LV"/>
              </w:rPr>
              <w:t>apmaiņa</w:t>
            </w:r>
          </w:p>
        </w:tc>
        <w:tc>
          <w:tcPr>
            <w:tcW w:w="4490" w:type="dxa"/>
            <w:vAlign w:val="center"/>
          </w:tcPr>
          <w:p w:rsidR="000F196C" w:rsidRPr="00D50833" w:rsidRDefault="00222847" w:rsidP="00191FA8">
            <w:pPr>
              <w:jc w:val="both"/>
              <w:rPr>
                <w:lang w:val="lv-LV"/>
              </w:rPr>
            </w:pPr>
            <w:r w:rsidRPr="00D50833">
              <w:rPr>
                <w:lang w:val="lv-LV"/>
              </w:rPr>
              <w:t>Sadarbības uzsākšana ar Latgales ģeogrāfijas skolotājiem, lai varētu organizēt Latgales novada ģeogrāfijas olimpiāde 8.klašu skolēniem.</w:t>
            </w:r>
          </w:p>
        </w:tc>
        <w:tc>
          <w:tcPr>
            <w:tcW w:w="2899" w:type="dxa"/>
            <w:vAlign w:val="center"/>
          </w:tcPr>
          <w:p w:rsidR="000F196C" w:rsidRPr="00D50833" w:rsidRDefault="00222847" w:rsidP="00191FA8">
            <w:pPr>
              <w:jc w:val="both"/>
              <w:rPr>
                <w:lang w:val="lv-LV"/>
              </w:rPr>
            </w:pPr>
            <w:r w:rsidRPr="00D50833">
              <w:rPr>
                <w:lang w:val="lv-LV"/>
              </w:rPr>
              <w:t>2016./2017.m.g.</w:t>
            </w:r>
          </w:p>
        </w:tc>
      </w:tr>
      <w:tr w:rsidR="002F2F66" w:rsidRPr="00D50833" w:rsidTr="00C3018E">
        <w:trPr>
          <w:trHeight w:val="710"/>
        </w:trPr>
        <w:tc>
          <w:tcPr>
            <w:tcW w:w="2331" w:type="dxa"/>
            <w:tcBorders>
              <w:top w:val="nil"/>
            </w:tcBorders>
            <w:vAlign w:val="center"/>
          </w:tcPr>
          <w:p w:rsidR="00191FA8" w:rsidRPr="00D50833" w:rsidRDefault="002F2F66" w:rsidP="00804F7E">
            <w:pPr>
              <w:rPr>
                <w:b/>
                <w:lang w:val="lv-LV"/>
              </w:rPr>
            </w:pPr>
            <w:r w:rsidRPr="00D50833">
              <w:rPr>
                <w:b/>
                <w:lang w:val="lv-LV"/>
              </w:rPr>
              <w:t>Izbraukuma pieredzes apmaiņas seminārs</w:t>
            </w:r>
          </w:p>
        </w:tc>
        <w:tc>
          <w:tcPr>
            <w:tcW w:w="4490" w:type="dxa"/>
            <w:vAlign w:val="center"/>
          </w:tcPr>
          <w:p w:rsidR="002F2F66" w:rsidRPr="00D50833" w:rsidRDefault="00CE4489" w:rsidP="00C3018E">
            <w:pPr>
              <w:pStyle w:val="ListParagraph"/>
              <w:numPr>
                <w:ilvl w:val="0"/>
                <w:numId w:val="16"/>
              </w:numPr>
              <w:tabs>
                <w:tab w:val="left" w:pos="318"/>
              </w:tabs>
              <w:ind w:left="34" w:firstLine="0"/>
              <w:jc w:val="both"/>
              <w:rPr>
                <w:lang w:val="lv-LV"/>
              </w:rPr>
            </w:pPr>
            <w:r w:rsidRPr="00D50833">
              <w:rPr>
                <w:lang w:val="lv-LV"/>
              </w:rPr>
              <w:t xml:space="preserve">CLIL metode </w:t>
            </w:r>
            <w:r w:rsidR="00222847" w:rsidRPr="00D50833">
              <w:rPr>
                <w:lang w:val="lv-LV"/>
              </w:rPr>
              <w:t>ģeogrāfijas mācību stundās.</w:t>
            </w:r>
          </w:p>
          <w:p w:rsidR="00222847" w:rsidRPr="00D50833" w:rsidRDefault="00222847" w:rsidP="00C3018E">
            <w:pPr>
              <w:pStyle w:val="ListParagraph"/>
              <w:numPr>
                <w:ilvl w:val="0"/>
                <w:numId w:val="16"/>
              </w:numPr>
              <w:tabs>
                <w:tab w:val="left" w:pos="318"/>
              </w:tabs>
              <w:ind w:left="34" w:firstLine="0"/>
              <w:jc w:val="both"/>
              <w:rPr>
                <w:lang w:val="lv-LV"/>
              </w:rPr>
            </w:pPr>
            <w:r w:rsidRPr="00D50833">
              <w:rPr>
                <w:lang w:val="lv-LV"/>
              </w:rPr>
              <w:t>Metodisko ideju tirdziņš.</w:t>
            </w:r>
          </w:p>
        </w:tc>
        <w:tc>
          <w:tcPr>
            <w:tcW w:w="2899" w:type="dxa"/>
            <w:vAlign w:val="center"/>
          </w:tcPr>
          <w:p w:rsidR="002F2F66" w:rsidRPr="00D50833" w:rsidRDefault="00222847" w:rsidP="00191FA8">
            <w:pPr>
              <w:jc w:val="both"/>
              <w:rPr>
                <w:lang w:val="lv-LV"/>
              </w:rPr>
            </w:pPr>
            <w:r w:rsidRPr="00D50833">
              <w:rPr>
                <w:lang w:val="lv-LV"/>
              </w:rPr>
              <w:t>2017.gada 13.marts</w:t>
            </w:r>
          </w:p>
          <w:p w:rsidR="00222847" w:rsidRPr="00D50833" w:rsidRDefault="00222847" w:rsidP="00191FA8">
            <w:pPr>
              <w:jc w:val="both"/>
              <w:rPr>
                <w:lang w:val="lv-LV"/>
              </w:rPr>
            </w:pPr>
            <w:r w:rsidRPr="00D50833">
              <w:rPr>
                <w:lang w:val="lv-LV"/>
              </w:rPr>
              <w:t>Daugavpils Krievu licejs</w:t>
            </w:r>
          </w:p>
        </w:tc>
      </w:tr>
      <w:tr w:rsidR="002F2F66" w:rsidRPr="00D50833" w:rsidTr="00C3018E">
        <w:trPr>
          <w:trHeight w:val="828"/>
        </w:trPr>
        <w:tc>
          <w:tcPr>
            <w:tcW w:w="2331" w:type="dxa"/>
            <w:vAlign w:val="center"/>
          </w:tcPr>
          <w:p w:rsidR="002F2F66" w:rsidRPr="00D50833" w:rsidRDefault="002F2F66" w:rsidP="00804F7E">
            <w:pPr>
              <w:rPr>
                <w:color w:val="000000"/>
                <w:lang w:val="lv-LV" w:bidi="lo-LA"/>
              </w:rPr>
            </w:pPr>
            <w:r w:rsidRPr="00D50833">
              <w:rPr>
                <w:b/>
                <w:lang w:val="lv-LV"/>
              </w:rPr>
              <w:t>Pedagogu radošā darbība/metodiskās izstrādnes</w:t>
            </w:r>
          </w:p>
        </w:tc>
        <w:tc>
          <w:tcPr>
            <w:tcW w:w="4490" w:type="dxa"/>
            <w:vAlign w:val="center"/>
          </w:tcPr>
          <w:p w:rsidR="002F2F66" w:rsidRPr="00D50833" w:rsidRDefault="00222847" w:rsidP="00191FA8">
            <w:pPr>
              <w:jc w:val="both"/>
              <w:rPr>
                <w:lang w:val="lv-LV"/>
              </w:rPr>
            </w:pPr>
            <w:r w:rsidRPr="00D50833">
              <w:rPr>
                <w:lang w:val="lv-LV"/>
              </w:rPr>
              <w:t>Ģeogrāfijas skolotāju piedalīšanās pilsētas pedagogu radošās darbības konferencē.</w:t>
            </w:r>
          </w:p>
        </w:tc>
        <w:tc>
          <w:tcPr>
            <w:tcW w:w="2899" w:type="dxa"/>
          </w:tcPr>
          <w:p w:rsidR="002F2F66" w:rsidRPr="00D50833" w:rsidRDefault="00222847" w:rsidP="00191FA8">
            <w:pPr>
              <w:jc w:val="both"/>
              <w:rPr>
                <w:lang w:val="lv-LV"/>
              </w:rPr>
            </w:pPr>
            <w:r w:rsidRPr="00D50833">
              <w:rPr>
                <w:lang w:val="lv-LV"/>
              </w:rPr>
              <w:t>2017.gada aprīlis</w:t>
            </w:r>
          </w:p>
        </w:tc>
      </w:tr>
      <w:tr w:rsidR="002F2F66" w:rsidRPr="00D50833" w:rsidTr="00C3018E">
        <w:trPr>
          <w:trHeight w:val="530"/>
        </w:trPr>
        <w:tc>
          <w:tcPr>
            <w:tcW w:w="2331" w:type="dxa"/>
            <w:vAlign w:val="center"/>
          </w:tcPr>
          <w:p w:rsidR="002F2F66" w:rsidRPr="00D50833" w:rsidRDefault="002F2F66" w:rsidP="00804F7E">
            <w:pPr>
              <w:rPr>
                <w:b/>
                <w:color w:val="000000"/>
                <w:lang w:val="lv-LV" w:bidi="lo-LA"/>
              </w:rPr>
            </w:pPr>
            <w:r w:rsidRPr="00D50833">
              <w:rPr>
                <w:b/>
                <w:color w:val="000000"/>
                <w:lang w:val="lv-LV" w:bidi="lo-LA"/>
              </w:rPr>
              <w:t>Konsultācijas</w:t>
            </w:r>
          </w:p>
        </w:tc>
        <w:tc>
          <w:tcPr>
            <w:tcW w:w="4490" w:type="dxa"/>
            <w:vAlign w:val="center"/>
          </w:tcPr>
          <w:p w:rsidR="002F2F66" w:rsidRPr="00D50833" w:rsidRDefault="00121A8A" w:rsidP="00191FA8">
            <w:pPr>
              <w:jc w:val="both"/>
              <w:rPr>
                <w:lang w:val="lv-LV"/>
              </w:rPr>
            </w:pPr>
            <w:r w:rsidRPr="00D50833">
              <w:rPr>
                <w:lang w:val="lv-LV"/>
              </w:rPr>
              <w:t>2016./2017.m.g.</w:t>
            </w:r>
          </w:p>
        </w:tc>
        <w:tc>
          <w:tcPr>
            <w:tcW w:w="2899" w:type="dxa"/>
            <w:vAlign w:val="center"/>
          </w:tcPr>
          <w:p w:rsidR="002F2F66" w:rsidRPr="00D50833" w:rsidRDefault="00C3018E" w:rsidP="00191FA8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Pēc vajadzības</w:t>
            </w:r>
          </w:p>
        </w:tc>
      </w:tr>
      <w:tr w:rsidR="002F2F66" w:rsidRPr="00D50833" w:rsidTr="00C3018E">
        <w:trPr>
          <w:trHeight w:val="710"/>
        </w:trPr>
        <w:tc>
          <w:tcPr>
            <w:tcW w:w="2331" w:type="dxa"/>
            <w:vAlign w:val="center"/>
          </w:tcPr>
          <w:p w:rsidR="002F2F66" w:rsidRPr="00D50833" w:rsidRDefault="002F2F66" w:rsidP="00804F7E">
            <w:pPr>
              <w:rPr>
                <w:b/>
                <w:bCs/>
                <w:lang w:val="lv-LV"/>
              </w:rPr>
            </w:pPr>
            <w:r w:rsidRPr="00D50833">
              <w:rPr>
                <w:b/>
                <w:bCs/>
                <w:lang w:val="lv-LV"/>
              </w:rPr>
              <w:t>Pedagogu profesionālā pilnveide</w:t>
            </w:r>
          </w:p>
        </w:tc>
        <w:tc>
          <w:tcPr>
            <w:tcW w:w="4490" w:type="dxa"/>
          </w:tcPr>
          <w:p w:rsidR="002F2F66" w:rsidRPr="00D50833" w:rsidRDefault="00121A8A" w:rsidP="00121A8A">
            <w:pPr>
              <w:rPr>
                <w:lang w:val="lv-LV"/>
              </w:rPr>
            </w:pPr>
            <w:r w:rsidRPr="00D50833">
              <w:rPr>
                <w:lang w:val="lv-LV"/>
              </w:rPr>
              <w:t xml:space="preserve">12 stundu profesionālās kompetences pilnveides programmas „Pedagogu profesionālās kompetences pilnveide ģeogrāfijā” (A) </w:t>
            </w:r>
          </w:p>
        </w:tc>
        <w:tc>
          <w:tcPr>
            <w:tcW w:w="2899" w:type="dxa"/>
          </w:tcPr>
          <w:p w:rsidR="002F2F66" w:rsidRPr="00D50833" w:rsidRDefault="00121A8A" w:rsidP="00121A8A">
            <w:pPr>
              <w:rPr>
                <w:lang w:val="lv-LV"/>
              </w:rPr>
            </w:pPr>
            <w:r w:rsidRPr="00D50833">
              <w:rPr>
                <w:lang w:val="lv-LV"/>
              </w:rPr>
              <w:t>2016.gada</w:t>
            </w:r>
            <w:r w:rsidR="00CB33FF">
              <w:rPr>
                <w:lang w:val="lv-LV"/>
              </w:rPr>
              <w:t xml:space="preserve"> 24. un 28.oktobris</w:t>
            </w:r>
            <w:bookmarkStart w:id="0" w:name="_GoBack"/>
            <w:bookmarkEnd w:id="0"/>
          </w:p>
          <w:p w:rsidR="00121A8A" w:rsidRPr="00D50833" w:rsidRDefault="00121A8A" w:rsidP="00121A8A">
            <w:pPr>
              <w:rPr>
                <w:lang w:val="lv-LV"/>
              </w:rPr>
            </w:pPr>
            <w:r w:rsidRPr="00D50833">
              <w:rPr>
                <w:lang w:val="lv-LV"/>
              </w:rPr>
              <w:t>Rēzeknes Valsts 1.ģimnāzija</w:t>
            </w:r>
          </w:p>
          <w:p w:rsidR="00C846F2" w:rsidRPr="00D50833" w:rsidRDefault="00C846F2" w:rsidP="00121A8A">
            <w:pPr>
              <w:rPr>
                <w:highlight w:val="green"/>
                <w:lang w:val="lv-LV"/>
              </w:rPr>
            </w:pPr>
          </w:p>
        </w:tc>
      </w:tr>
      <w:tr w:rsidR="00956EB6" w:rsidRPr="002E41FC" w:rsidTr="002F2F66">
        <w:tc>
          <w:tcPr>
            <w:tcW w:w="9720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ED46E9" w:rsidRPr="00D50833" w:rsidRDefault="00ED46E9" w:rsidP="00191FA8">
            <w:pPr>
              <w:pStyle w:val="HTMLPreformatted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lv-LV" w:bidi="lo-LA"/>
              </w:rPr>
            </w:pPr>
          </w:p>
          <w:p w:rsidR="007C3A7E" w:rsidRPr="00D50833" w:rsidRDefault="00ED46E9" w:rsidP="00191FA8">
            <w:pPr>
              <w:pStyle w:val="HTMLPreformatted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D508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lv-LV" w:bidi="lo-LA"/>
              </w:rPr>
              <w:t xml:space="preserve">2.2. </w:t>
            </w:r>
            <w:r w:rsidR="002B3A55" w:rsidRPr="00D50833">
              <w:rPr>
                <w:rFonts w:ascii="Times New Roman" w:hAnsi="Times New Roman" w:cs="Times New Roman"/>
                <w:color w:val="000000"/>
                <w:sz w:val="24"/>
                <w:szCs w:val="24"/>
                <w:lang w:val="lv-LV" w:bidi="lo-LA"/>
              </w:rPr>
              <w:t>P</w:t>
            </w:r>
            <w:r w:rsidR="00956EB6" w:rsidRPr="00D5083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asākumi </w:t>
            </w:r>
            <w:r w:rsidR="007C3A7E" w:rsidRPr="00D50833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 xml:space="preserve">Rēzeknes pilsētas izglītības iestāžu </w:t>
            </w:r>
            <w:r w:rsidR="007C3A7E" w:rsidRPr="00D50833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lv-LV"/>
              </w:rPr>
              <w:t>izglītojamajiem</w:t>
            </w:r>
            <w:r w:rsidR="007C3A7E" w:rsidRPr="00D5083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201</w:t>
            </w:r>
            <w:r w:rsidR="0075394F" w:rsidRPr="00D5083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6</w:t>
            </w:r>
            <w:r w:rsidR="007C3A7E" w:rsidRPr="00D5083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./201</w:t>
            </w:r>
            <w:r w:rsidR="0075394F" w:rsidRPr="00D5083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7</w:t>
            </w:r>
            <w:r w:rsidR="007C3A7E" w:rsidRPr="00D5083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.m.g.</w:t>
            </w:r>
          </w:p>
          <w:p w:rsidR="00956EB6" w:rsidRPr="00D50833" w:rsidRDefault="00956EB6" w:rsidP="00191FA8">
            <w:pPr>
              <w:pStyle w:val="HTMLPreformatted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956EB6" w:rsidRPr="00D50833" w:rsidTr="00C3018E">
        <w:trPr>
          <w:trHeight w:val="638"/>
        </w:trPr>
        <w:tc>
          <w:tcPr>
            <w:tcW w:w="2331" w:type="dxa"/>
            <w:shd w:val="clear" w:color="auto" w:fill="D9D9D9"/>
          </w:tcPr>
          <w:p w:rsidR="00956EB6" w:rsidRPr="00D50833" w:rsidRDefault="00956EB6" w:rsidP="00191FA8">
            <w:pPr>
              <w:jc w:val="both"/>
              <w:rPr>
                <w:b/>
                <w:lang w:val="lv-LV"/>
              </w:rPr>
            </w:pPr>
          </w:p>
          <w:p w:rsidR="00956EB6" w:rsidRPr="00D50833" w:rsidRDefault="00956EB6" w:rsidP="00191FA8">
            <w:pPr>
              <w:jc w:val="both"/>
              <w:rPr>
                <w:b/>
                <w:lang w:val="lv-LV"/>
              </w:rPr>
            </w:pPr>
            <w:r w:rsidRPr="00D50833">
              <w:rPr>
                <w:b/>
                <w:lang w:val="lv-LV"/>
              </w:rPr>
              <w:t>Darbības virzieni</w:t>
            </w:r>
          </w:p>
        </w:tc>
        <w:tc>
          <w:tcPr>
            <w:tcW w:w="4490" w:type="dxa"/>
            <w:shd w:val="clear" w:color="auto" w:fill="D9D9D9"/>
          </w:tcPr>
          <w:p w:rsidR="00956EB6" w:rsidRPr="00D50833" w:rsidRDefault="00956EB6" w:rsidP="00191FA8">
            <w:pPr>
              <w:jc w:val="both"/>
              <w:rPr>
                <w:b/>
                <w:lang w:val="lv-LV"/>
              </w:rPr>
            </w:pPr>
          </w:p>
          <w:p w:rsidR="00956EB6" w:rsidRPr="00D50833" w:rsidRDefault="007C3A7E" w:rsidP="00191FA8">
            <w:pPr>
              <w:jc w:val="both"/>
              <w:rPr>
                <w:b/>
                <w:lang w:val="lv-LV"/>
              </w:rPr>
            </w:pPr>
            <w:r w:rsidRPr="00D50833">
              <w:rPr>
                <w:b/>
                <w:lang w:val="lv-LV"/>
              </w:rPr>
              <w:t>Tēma</w:t>
            </w:r>
          </w:p>
        </w:tc>
        <w:tc>
          <w:tcPr>
            <w:tcW w:w="2899" w:type="dxa"/>
            <w:shd w:val="clear" w:color="auto" w:fill="D9D9D9"/>
          </w:tcPr>
          <w:p w:rsidR="00956EB6" w:rsidRPr="00D50833" w:rsidRDefault="00956EB6" w:rsidP="00191FA8">
            <w:pPr>
              <w:jc w:val="both"/>
              <w:rPr>
                <w:b/>
                <w:lang w:val="lv-LV"/>
              </w:rPr>
            </w:pPr>
          </w:p>
          <w:p w:rsidR="00956EB6" w:rsidRPr="00D50833" w:rsidRDefault="00956EB6" w:rsidP="00191FA8">
            <w:pPr>
              <w:jc w:val="both"/>
              <w:rPr>
                <w:b/>
                <w:lang w:val="lv-LV"/>
              </w:rPr>
            </w:pPr>
            <w:r w:rsidRPr="00D50833">
              <w:rPr>
                <w:b/>
                <w:lang w:val="lv-LV"/>
              </w:rPr>
              <w:t>Laiks, vieta</w:t>
            </w:r>
          </w:p>
        </w:tc>
      </w:tr>
      <w:tr w:rsidR="00C3018E" w:rsidRPr="00D50833" w:rsidTr="00C3018E">
        <w:trPr>
          <w:trHeight w:val="15"/>
        </w:trPr>
        <w:tc>
          <w:tcPr>
            <w:tcW w:w="2331" w:type="dxa"/>
            <w:vMerge w:val="restart"/>
          </w:tcPr>
          <w:p w:rsidR="00C3018E" w:rsidRPr="00D50833" w:rsidRDefault="00C3018E" w:rsidP="00191FA8">
            <w:pPr>
              <w:jc w:val="both"/>
              <w:rPr>
                <w:b/>
                <w:color w:val="000000"/>
                <w:lang w:val="lv-LV" w:bidi="lo-LA"/>
              </w:rPr>
            </w:pPr>
            <w:r w:rsidRPr="00D50833">
              <w:rPr>
                <w:b/>
                <w:color w:val="000000"/>
                <w:lang w:val="lv-LV" w:bidi="lo-LA"/>
              </w:rPr>
              <w:t>Izstādes</w:t>
            </w:r>
          </w:p>
        </w:tc>
        <w:tc>
          <w:tcPr>
            <w:tcW w:w="4490" w:type="dxa"/>
          </w:tcPr>
          <w:p w:rsidR="00C3018E" w:rsidRPr="00D50833" w:rsidRDefault="00C3018E" w:rsidP="00C3018E">
            <w:pPr>
              <w:pStyle w:val="ListParagraph"/>
              <w:ind w:left="0"/>
              <w:rPr>
                <w:lang w:val="lv-LV"/>
              </w:rPr>
            </w:pPr>
            <w:r w:rsidRPr="00D50833">
              <w:rPr>
                <w:lang w:val="lv-LV"/>
              </w:rPr>
              <w:t>Foto izstāde „Ieskaties dabā!”</w:t>
            </w:r>
          </w:p>
        </w:tc>
        <w:tc>
          <w:tcPr>
            <w:tcW w:w="2899" w:type="dxa"/>
            <w:vAlign w:val="center"/>
          </w:tcPr>
          <w:p w:rsidR="00C3018E" w:rsidRPr="00D50833" w:rsidRDefault="00C3018E" w:rsidP="00191FA8">
            <w:pPr>
              <w:pStyle w:val="ListParagraph"/>
              <w:ind w:left="0"/>
              <w:jc w:val="both"/>
              <w:rPr>
                <w:lang w:val="lv-LV"/>
              </w:rPr>
            </w:pPr>
            <w:r w:rsidRPr="00D50833">
              <w:rPr>
                <w:lang w:val="lv-LV"/>
              </w:rPr>
              <w:t>2016.gada oktobris – novembris</w:t>
            </w:r>
          </w:p>
          <w:p w:rsidR="00C3018E" w:rsidRPr="00D50833" w:rsidRDefault="00C3018E" w:rsidP="00191FA8">
            <w:pPr>
              <w:pStyle w:val="ListParagraph"/>
              <w:ind w:left="0"/>
              <w:jc w:val="both"/>
              <w:rPr>
                <w:lang w:val="lv-LV"/>
              </w:rPr>
            </w:pPr>
            <w:r w:rsidRPr="00D50833">
              <w:rPr>
                <w:lang w:val="lv-LV"/>
              </w:rPr>
              <w:t>Rēzeknes valsts poļu ģimnāzija</w:t>
            </w:r>
          </w:p>
        </w:tc>
      </w:tr>
      <w:tr w:rsidR="00C3018E" w:rsidRPr="00D50833" w:rsidTr="00C3018E">
        <w:trPr>
          <w:trHeight w:val="15"/>
        </w:trPr>
        <w:tc>
          <w:tcPr>
            <w:tcW w:w="2331" w:type="dxa"/>
            <w:vMerge/>
          </w:tcPr>
          <w:p w:rsidR="00C3018E" w:rsidRPr="00D50833" w:rsidRDefault="00C3018E" w:rsidP="00191FA8">
            <w:pPr>
              <w:jc w:val="both"/>
              <w:rPr>
                <w:b/>
                <w:color w:val="000000"/>
                <w:lang w:val="lv-LV" w:bidi="lo-LA"/>
              </w:rPr>
            </w:pPr>
          </w:p>
        </w:tc>
        <w:tc>
          <w:tcPr>
            <w:tcW w:w="4490" w:type="dxa"/>
          </w:tcPr>
          <w:p w:rsidR="00C3018E" w:rsidRPr="00D50833" w:rsidRDefault="00C3018E" w:rsidP="00C3018E">
            <w:pPr>
              <w:pStyle w:val="ListParagraph"/>
              <w:ind w:left="0"/>
              <w:rPr>
                <w:lang w:val="lv-LV"/>
              </w:rPr>
            </w:pPr>
            <w:r w:rsidRPr="00D50833">
              <w:rPr>
                <w:lang w:val="lv-LV"/>
              </w:rPr>
              <w:t>Skolēnu pētnieciski – radošo darbu izstāde „ANO Ilgtspējīgas attīstības mērķi”</w:t>
            </w:r>
          </w:p>
        </w:tc>
        <w:tc>
          <w:tcPr>
            <w:tcW w:w="2899" w:type="dxa"/>
            <w:vAlign w:val="center"/>
          </w:tcPr>
          <w:p w:rsidR="00C3018E" w:rsidRPr="00D50833" w:rsidRDefault="00C3018E" w:rsidP="00191FA8">
            <w:pPr>
              <w:pStyle w:val="ListParagraph"/>
              <w:ind w:left="0"/>
              <w:jc w:val="both"/>
              <w:rPr>
                <w:lang w:val="lv-LV"/>
              </w:rPr>
            </w:pPr>
            <w:r w:rsidRPr="00D50833">
              <w:rPr>
                <w:lang w:val="lv-LV"/>
              </w:rPr>
              <w:t>2017.gada marts – aprīlis</w:t>
            </w:r>
          </w:p>
          <w:p w:rsidR="00C3018E" w:rsidRPr="00D50833" w:rsidRDefault="00C3018E" w:rsidP="00191FA8">
            <w:pPr>
              <w:pStyle w:val="ListParagraph"/>
              <w:ind w:left="0"/>
              <w:jc w:val="both"/>
              <w:rPr>
                <w:lang w:val="lv-LV"/>
              </w:rPr>
            </w:pPr>
            <w:r w:rsidRPr="00D50833">
              <w:rPr>
                <w:lang w:val="lv-LV"/>
              </w:rPr>
              <w:t>Rēzeknes valsts poļu ģimnāzija</w:t>
            </w:r>
          </w:p>
        </w:tc>
      </w:tr>
      <w:tr w:rsidR="007C3A7E" w:rsidRPr="00D50833" w:rsidTr="00C3018E">
        <w:trPr>
          <w:trHeight w:val="350"/>
        </w:trPr>
        <w:tc>
          <w:tcPr>
            <w:tcW w:w="2331" w:type="dxa"/>
          </w:tcPr>
          <w:p w:rsidR="007C3A7E" w:rsidRPr="00D50833" w:rsidRDefault="000F049E" w:rsidP="000F049E">
            <w:pPr>
              <w:jc w:val="both"/>
              <w:rPr>
                <w:color w:val="000000"/>
                <w:lang w:val="lv-LV" w:bidi="lo-LA"/>
              </w:rPr>
            </w:pPr>
            <w:r w:rsidRPr="00D50833">
              <w:rPr>
                <w:b/>
                <w:color w:val="000000"/>
                <w:lang w:val="lv-LV" w:bidi="lo-LA"/>
              </w:rPr>
              <w:t xml:space="preserve">Olimpiādes </w:t>
            </w:r>
          </w:p>
        </w:tc>
        <w:tc>
          <w:tcPr>
            <w:tcW w:w="4490" w:type="dxa"/>
            <w:vAlign w:val="center"/>
          </w:tcPr>
          <w:p w:rsidR="007C3A7E" w:rsidRPr="00C3018E" w:rsidRDefault="00D621CD" w:rsidP="00191FA8">
            <w:pPr>
              <w:pStyle w:val="ListParagraph"/>
              <w:ind w:left="0"/>
              <w:jc w:val="both"/>
              <w:rPr>
                <w:lang w:val="lv-LV"/>
              </w:rPr>
            </w:pPr>
            <w:r w:rsidRPr="00C3018E">
              <w:rPr>
                <w:lang w:val="lv-LV"/>
              </w:rPr>
              <w:t>Valsts 34.olimpiādes pilsētas posms</w:t>
            </w:r>
          </w:p>
        </w:tc>
        <w:tc>
          <w:tcPr>
            <w:tcW w:w="2899" w:type="dxa"/>
            <w:vAlign w:val="center"/>
          </w:tcPr>
          <w:p w:rsidR="007C3A7E" w:rsidRPr="00D50833" w:rsidRDefault="00D621CD" w:rsidP="00191FA8">
            <w:pPr>
              <w:pStyle w:val="ListParagraph"/>
              <w:ind w:left="0"/>
              <w:jc w:val="both"/>
              <w:rPr>
                <w:lang w:val="lv-LV"/>
              </w:rPr>
            </w:pPr>
            <w:r w:rsidRPr="00D50833">
              <w:rPr>
                <w:lang w:val="lv-LV"/>
              </w:rPr>
              <w:t>2017.gada 22.februāris</w:t>
            </w:r>
          </w:p>
          <w:p w:rsidR="00D621CD" w:rsidRPr="00D50833" w:rsidRDefault="00D621CD" w:rsidP="00191FA8">
            <w:pPr>
              <w:pStyle w:val="ListParagraph"/>
              <w:ind w:left="0"/>
              <w:jc w:val="both"/>
              <w:rPr>
                <w:lang w:val="lv-LV"/>
              </w:rPr>
            </w:pPr>
            <w:r w:rsidRPr="00D50833">
              <w:rPr>
                <w:lang w:val="lv-LV"/>
              </w:rPr>
              <w:lastRenderedPageBreak/>
              <w:t>Rēzeknes Valsts 1.ģimnāzija</w:t>
            </w:r>
          </w:p>
        </w:tc>
      </w:tr>
      <w:tr w:rsidR="00D621CD" w:rsidRPr="00D50833" w:rsidTr="00C3018E">
        <w:trPr>
          <w:trHeight w:val="350"/>
        </w:trPr>
        <w:tc>
          <w:tcPr>
            <w:tcW w:w="2331" w:type="dxa"/>
            <w:tcBorders>
              <w:top w:val="nil"/>
            </w:tcBorders>
          </w:tcPr>
          <w:p w:rsidR="00D621CD" w:rsidRPr="00D50833" w:rsidRDefault="00D621CD" w:rsidP="000F049E">
            <w:pPr>
              <w:jc w:val="both"/>
              <w:rPr>
                <w:b/>
                <w:color w:val="000000"/>
                <w:lang w:val="lv-LV" w:bidi="lo-LA"/>
              </w:rPr>
            </w:pPr>
          </w:p>
        </w:tc>
        <w:tc>
          <w:tcPr>
            <w:tcW w:w="4490" w:type="dxa"/>
            <w:vAlign w:val="center"/>
          </w:tcPr>
          <w:p w:rsidR="00D621CD" w:rsidRPr="00C3018E" w:rsidRDefault="00D621CD" w:rsidP="00191FA8">
            <w:pPr>
              <w:pStyle w:val="ListParagraph"/>
              <w:ind w:left="0"/>
              <w:jc w:val="both"/>
              <w:rPr>
                <w:lang w:val="lv-LV"/>
              </w:rPr>
            </w:pPr>
            <w:r w:rsidRPr="00C3018E">
              <w:rPr>
                <w:lang w:val="lv-LV"/>
              </w:rPr>
              <w:t>Pilsētas olimpiāde 8.klašu skolēniem</w:t>
            </w:r>
          </w:p>
        </w:tc>
        <w:tc>
          <w:tcPr>
            <w:tcW w:w="2899" w:type="dxa"/>
            <w:vAlign w:val="center"/>
          </w:tcPr>
          <w:p w:rsidR="00D621CD" w:rsidRPr="00D50833" w:rsidRDefault="00D621CD" w:rsidP="00191FA8">
            <w:pPr>
              <w:pStyle w:val="ListParagraph"/>
              <w:ind w:left="0"/>
              <w:jc w:val="both"/>
              <w:rPr>
                <w:lang w:val="lv-LV"/>
              </w:rPr>
            </w:pPr>
            <w:r w:rsidRPr="00D50833">
              <w:rPr>
                <w:lang w:val="lv-LV"/>
              </w:rPr>
              <w:t>2017.gada aprīlis</w:t>
            </w:r>
          </w:p>
          <w:p w:rsidR="00D621CD" w:rsidRPr="00D50833" w:rsidRDefault="00D621CD" w:rsidP="00191FA8">
            <w:pPr>
              <w:pStyle w:val="ListParagraph"/>
              <w:ind w:left="0"/>
              <w:jc w:val="both"/>
              <w:rPr>
                <w:lang w:val="lv-LV"/>
              </w:rPr>
            </w:pPr>
            <w:r w:rsidRPr="00D50833">
              <w:rPr>
                <w:lang w:val="lv-LV"/>
              </w:rPr>
              <w:t>Rēzeknes valsts poļu ģimnāzija</w:t>
            </w:r>
          </w:p>
        </w:tc>
      </w:tr>
      <w:tr w:rsidR="007C3A7E" w:rsidRPr="00D50833" w:rsidTr="00C3018E">
        <w:trPr>
          <w:trHeight w:val="530"/>
        </w:trPr>
        <w:tc>
          <w:tcPr>
            <w:tcW w:w="2331" w:type="dxa"/>
          </w:tcPr>
          <w:p w:rsidR="007C3A7E" w:rsidRPr="00D50833" w:rsidRDefault="007C3A7E" w:rsidP="00055640">
            <w:pPr>
              <w:jc w:val="both"/>
              <w:rPr>
                <w:b/>
                <w:lang w:val="lv-LV"/>
              </w:rPr>
            </w:pPr>
            <w:r w:rsidRPr="00D50833">
              <w:rPr>
                <w:b/>
                <w:lang w:val="lv-LV"/>
              </w:rPr>
              <w:t>Zinātnisko darbu lasījumi</w:t>
            </w:r>
          </w:p>
        </w:tc>
        <w:tc>
          <w:tcPr>
            <w:tcW w:w="4490" w:type="dxa"/>
            <w:vAlign w:val="center"/>
          </w:tcPr>
          <w:p w:rsidR="007C3A7E" w:rsidRPr="00C3018E" w:rsidRDefault="00D621CD" w:rsidP="00191FA8">
            <w:pPr>
              <w:ind w:left="3"/>
              <w:jc w:val="both"/>
              <w:rPr>
                <w:bCs/>
                <w:lang w:val="lv-LV"/>
              </w:rPr>
            </w:pPr>
            <w:r w:rsidRPr="00C3018E">
              <w:rPr>
                <w:bCs/>
                <w:lang w:val="lv-LV"/>
              </w:rPr>
              <w:t>Skolēnu zinātniski pētniecisko darbu skate.</w:t>
            </w:r>
          </w:p>
        </w:tc>
        <w:tc>
          <w:tcPr>
            <w:tcW w:w="2899" w:type="dxa"/>
            <w:vAlign w:val="center"/>
          </w:tcPr>
          <w:p w:rsidR="007C3A7E" w:rsidRPr="00D50833" w:rsidRDefault="00D621CD" w:rsidP="00191FA8">
            <w:pPr>
              <w:jc w:val="both"/>
              <w:rPr>
                <w:lang w:val="lv-LV"/>
              </w:rPr>
            </w:pPr>
            <w:r w:rsidRPr="00D50833">
              <w:rPr>
                <w:lang w:val="lv-LV"/>
              </w:rPr>
              <w:t>2017.gada februāris – marts</w:t>
            </w:r>
          </w:p>
          <w:p w:rsidR="00D621CD" w:rsidRPr="00D50833" w:rsidRDefault="00D621CD" w:rsidP="00191FA8">
            <w:pPr>
              <w:jc w:val="both"/>
              <w:rPr>
                <w:lang w:val="lv-LV"/>
              </w:rPr>
            </w:pPr>
            <w:r w:rsidRPr="00D50833">
              <w:rPr>
                <w:lang w:val="lv-LV"/>
              </w:rPr>
              <w:t>Daugavpils Universitāte</w:t>
            </w:r>
          </w:p>
        </w:tc>
      </w:tr>
      <w:tr w:rsidR="00C3018E" w:rsidRPr="00D50833" w:rsidTr="00C3018E">
        <w:trPr>
          <w:trHeight w:val="360"/>
        </w:trPr>
        <w:tc>
          <w:tcPr>
            <w:tcW w:w="2331" w:type="dxa"/>
            <w:vMerge w:val="restart"/>
          </w:tcPr>
          <w:p w:rsidR="00C3018E" w:rsidRPr="00D50833" w:rsidRDefault="00C3018E" w:rsidP="00191FA8">
            <w:pPr>
              <w:jc w:val="both"/>
              <w:rPr>
                <w:b/>
                <w:lang w:val="lv-LV"/>
              </w:rPr>
            </w:pPr>
            <w:r w:rsidRPr="00D50833">
              <w:rPr>
                <w:b/>
                <w:bCs/>
                <w:lang w:val="lv-LV"/>
              </w:rPr>
              <w:t>Citas darba formas, aktivitātes</w:t>
            </w:r>
          </w:p>
        </w:tc>
        <w:tc>
          <w:tcPr>
            <w:tcW w:w="4490" w:type="dxa"/>
            <w:vAlign w:val="center"/>
          </w:tcPr>
          <w:p w:rsidR="00C3018E" w:rsidRPr="00C3018E" w:rsidRDefault="00C3018E" w:rsidP="00191FA8">
            <w:pPr>
              <w:jc w:val="both"/>
              <w:rPr>
                <w:b/>
                <w:i/>
                <w:lang w:val="lv-LV"/>
              </w:rPr>
            </w:pPr>
            <w:r w:rsidRPr="00C3018E">
              <w:rPr>
                <w:b/>
                <w:i/>
                <w:lang w:val="lv-LV"/>
              </w:rPr>
              <w:t>Latgales Jauno Ģeogrāfu skolas nodarbības</w:t>
            </w:r>
          </w:p>
          <w:p w:rsidR="00C3018E" w:rsidRPr="00C3018E" w:rsidRDefault="00C3018E" w:rsidP="00D621CD">
            <w:pPr>
              <w:pStyle w:val="ListParagraph"/>
              <w:numPr>
                <w:ilvl w:val="0"/>
                <w:numId w:val="17"/>
              </w:numPr>
              <w:jc w:val="both"/>
              <w:rPr>
                <w:lang w:val="lv-LV"/>
              </w:rPr>
            </w:pPr>
            <w:r w:rsidRPr="00C3018E">
              <w:rPr>
                <w:lang w:val="lv-LV"/>
              </w:rPr>
              <w:t>ASV un Kanādas ģeogrāfija.</w:t>
            </w:r>
          </w:p>
        </w:tc>
        <w:tc>
          <w:tcPr>
            <w:tcW w:w="2899" w:type="dxa"/>
            <w:vAlign w:val="center"/>
          </w:tcPr>
          <w:p w:rsidR="00C3018E" w:rsidRPr="00D50833" w:rsidRDefault="00C3018E" w:rsidP="00191FA8">
            <w:pPr>
              <w:jc w:val="both"/>
              <w:rPr>
                <w:lang w:val="lv-LV"/>
              </w:rPr>
            </w:pPr>
            <w:r w:rsidRPr="00D50833">
              <w:rPr>
                <w:lang w:val="lv-LV"/>
              </w:rPr>
              <w:t>2016.gada 22.oktobris,</w:t>
            </w:r>
          </w:p>
          <w:p w:rsidR="00C3018E" w:rsidRPr="00D50833" w:rsidRDefault="00C3018E" w:rsidP="00191FA8">
            <w:pPr>
              <w:jc w:val="both"/>
              <w:rPr>
                <w:lang w:val="lv-LV"/>
              </w:rPr>
            </w:pPr>
            <w:r w:rsidRPr="00D50833">
              <w:rPr>
                <w:lang w:val="lv-LV"/>
              </w:rPr>
              <w:t>Rēzeknes valsts poļu ģimnāzija</w:t>
            </w:r>
          </w:p>
        </w:tc>
      </w:tr>
      <w:tr w:rsidR="00C3018E" w:rsidRPr="00D50833" w:rsidTr="00C3018E">
        <w:trPr>
          <w:trHeight w:val="360"/>
        </w:trPr>
        <w:tc>
          <w:tcPr>
            <w:tcW w:w="2331" w:type="dxa"/>
            <w:vMerge/>
          </w:tcPr>
          <w:p w:rsidR="00C3018E" w:rsidRPr="00D50833" w:rsidRDefault="00C3018E" w:rsidP="00191FA8">
            <w:pPr>
              <w:jc w:val="both"/>
              <w:rPr>
                <w:b/>
                <w:bCs/>
                <w:lang w:val="lv-LV"/>
              </w:rPr>
            </w:pPr>
          </w:p>
        </w:tc>
        <w:tc>
          <w:tcPr>
            <w:tcW w:w="4490" w:type="dxa"/>
            <w:vAlign w:val="center"/>
          </w:tcPr>
          <w:p w:rsidR="00C3018E" w:rsidRPr="00C3018E" w:rsidRDefault="00C3018E" w:rsidP="00D50833">
            <w:pPr>
              <w:pStyle w:val="ListParagraph"/>
              <w:numPr>
                <w:ilvl w:val="0"/>
                <w:numId w:val="17"/>
              </w:numPr>
              <w:jc w:val="both"/>
              <w:rPr>
                <w:lang w:val="lv-LV"/>
              </w:rPr>
            </w:pPr>
            <w:r w:rsidRPr="00C3018E">
              <w:rPr>
                <w:lang w:val="lv-LV"/>
              </w:rPr>
              <w:t>Latgales Atklātā olimpiāde.</w:t>
            </w:r>
          </w:p>
        </w:tc>
        <w:tc>
          <w:tcPr>
            <w:tcW w:w="2899" w:type="dxa"/>
            <w:vAlign w:val="center"/>
          </w:tcPr>
          <w:p w:rsidR="00C3018E" w:rsidRPr="00D50833" w:rsidRDefault="00C3018E" w:rsidP="00191FA8">
            <w:pPr>
              <w:jc w:val="both"/>
              <w:rPr>
                <w:lang w:val="lv-LV"/>
              </w:rPr>
            </w:pPr>
            <w:r w:rsidRPr="00D50833">
              <w:rPr>
                <w:lang w:val="lv-LV"/>
              </w:rPr>
              <w:t>2016.gada 26.novembris</w:t>
            </w:r>
          </w:p>
          <w:p w:rsidR="00C3018E" w:rsidRPr="00D50833" w:rsidRDefault="00C3018E" w:rsidP="00191FA8">
            <w:pPr>
              <w:jc w:val="both"/>
              <w:rPr>
                <w:lang w:val="lv-LV"/>
              </w:rPr>
            </w:pPr>
            <w:r w:rsidRPr="00D50833">
              <w:rPr>
                <w:lang w:val="lv-LV"/>
              </w:rPr>
              <w:t>Rēzekne</w:t>
            </w:r>
          </w:p>
        </w:tc>
      </w:tr>
      <w:tr w:rsidR="00C3018E" w:rsidRPr="00D50833" w:rsidTr="00C3018E">
        <w:trPr>
          <w:trHeight w:val="360"/>
        </w:trPr>
        <w:tc>
          <w:tcPr>
            <w:tcW w:w="2331" w:type="dxa"/>
            <w:vMerge/>
          </w:tcPr>
          <w:p w:rsidR="00C3018E" w:rsidRPr="00D50833" w:rsidRDefault="00C3018E" w:rsidP="00191FA8">
            <w:pPr>
              <w:jc w:val="both"/>
              <w:rPr>
                <w:b/>
                <w:bCs/>
                <w:lang w:val="lv-LV"/>
              </w:rPr>
            </w:pPr>
          </w:p>
        </w:tc>
        <w:tc>
          <w:tcPr>
            <w:tcW w:w="4490" w:type="dxa"/>
            <w:vAlign w:val="center"/>
          </w:tcPr>
          <w:p w:rsidR="00C3018E" w:rsidRPr="00C3018E" w:rsidRDefault="00C3018E" w:rsidP="00D50833">
            <w:pPr>
              <w:pStyle w:val="ListParagraph"/>
              <w:numPr>
                <w:ilvl w:val="0"/>
                <w:numId w:val="17"/>
              </w:numPr>
              <w:jc w:val="both"/>
              <w:rPr>
                <w:lang w:val="lv-LV"/>
              </w:rPr>
            </w:pPr>
            <w:r w:rsidRPr="00C3018E">
              <w:rPr>
                <w:lang w:val="lv-LV"/>
              </w:rPr>
              <w:t>Kultūra un sports.</w:t>
            </w:r>
          </w:p>
        </w:tc>
        <w:tc>
          <w:tcPr>
            <w:tcW w:w="2899" w:type="dxa"/>
            <w:vAlign w:val="center"/>
          </w:tcPr>
          <w:p w:rsidR="00C3018E" w:rsidRPr="00D50833" w:rsidRDefault="00C3018E" w:rsidP="00191FA8">
            <w:pPr>
              <w:jc w:val="both"/>
              <w:rPr>
                <w:lang w:val="lv-LV"/>
              </w:rPr>
            </w:pPr>
            <w:r w:rsidRPr="00D50833">
              <w:rPr>
                <w:lang w:val="lv-LV"/>
              </w:rPr>
              <w:t>2017.gada 28.janvāris</w:t>
            </w:r>
          </w:p>
          <w:p w:rsidR="00C3018E" w:rsidRPr="00D50833" w:rsidRDefault="00C3018E" w:rsidP="00191FA8">
            <w:pPr>
              <w:jc w:val="both"/>
              <w:rPr>
                <w:lang w:val="lv-LV"/>
              </w:rPr>
            </w:pPr>
            <w:r w:rsidRPr="00D50833">
              <w:rPr>
                <w:lang w:val="lv-LV"/>
              </w:rPr>
              <w:t>Preiļu Valsts ģimnāzija</w:t>
            </w:r>
          </w:p>
        </w:tc>
      </w:tr>
      <w:tr w:rsidR="00C3018E" w:rsidRPr="00D50833" w:rsidTr="00C3018E">
        <w:trPr>
          <w:trHeight w:val="360"/>
        </w:trPr>
        <w:tc>
          <w:tcPr>
            <w:tcW w:w="2331" w:type="dxa"/>
            <w:vMerge/>
          </w:tcPr>
          <w:p w:rsidR="00C3018E" w:rsidRPr="00D50833" w:rsidRDefault="00C3018E" w:rsidP="00191FA8">
            <w:pPr>
              <w:jc w:val="both"/>
              <w:rPr>
                <w:b/>
                <w:bCs/>
                <w:lang w:val="lv-LV"/>
              </w:rPr>
            </w:pPr>
          </w:p>
        </w:tc>
        <w:tc>
          <w:tcPr>
            <w:tcW w:w="4490" w:type="dxa"/>
            <w:vAlign w:val="center"/>
          </w:tcPr>
          <w:p w:rsidR="00C3018E" w:rsidRPr="00C3018E" w:rsidRDefault="00C3018E" w:rsidP="00D50833">
            <w:pPr>
              <w:pStyle w:val="ListParagraph"/>
              <w:numPr>
                <w:ilvl w:val="0"/>
                <w:numId w:val="17"/>
              </w:numPr>
              <w:jc w:val="both"/>
              <w:rPr>
                <w:lang w:val="lv-LV"/>
              </w:rPr>
            </w:pPr>
            <w:r w:rsidRPr="00C3018E">
              <w:rPr>
                <w:lang w:val="lv-LV"/>
              </w:rPr>
              <w:t>Latgales skolu komandu mači.</w:t>
            </w:r>
          </w:p>
        </w:tc>
        <w:tc>
          <w:tcPr>
            <w:tcW w:w="2899" w:type="dxa"/>
            <w:vAlign w:val="center"/>
          </w:tcPr>
          <w:p w:rsidR="00C3018E" w:rsidRPr="00D50833" w:rsidRDefault="00C3018E" w:rsidP="00191FA8">
            <w:pPr>
              <w:jc w:val="both"/>
              <w:rPr>
                <w:lang w:val="lv-LV"/>
              </w:rPr>
            </w:pPr>
            <w:r w:rsidRPr="00D50833">
              <w:rPr>
                <w:lang w:val="lv-LV"/>
              </w:rPr>
              <w:t>2017.gada 25.februāris</w:t>
            </w:r>
          </w:p>
          <w:p w:rsidR="00C3018E" w:rsidRPr="00D50833" w:rsidRDefault="00C3018E" w:rsidP="00191FA8">
            <w:pPr>
              <w:jc w:val="both"/>
              <w:rPr>
                <w:lang w:val="lv-LV"/>
              </w:rPr>
            </w:pPr>
            <w:r w:rsidRPr="00D50833">
              <w:rPr>
                <w:lang w:val="lv-LV"/>
              </w:rPr>
              <w:t>Daugavpils</w:t>
            </w:r>
          </w:p>
        </w:tc>
      </w:tr>
      <w:tr w:rsidR="00C3018E" w:rsidRPr="00D50833" w:rsidTr="00C3018E">
        <w:trPr>
          <w:trHeight w:val="360"/>
        </w:trPr>
        <w:tc>
          <w:tcPr>
            <w:tcW w:w="2331" w:type="dxa"/>
            <w:vMerge/>
          </w:tcPr>
          <w:p w:rsidR="00C3018E" w:rsidRPr="00D50833" w:rsidRDefault="00C3018E" w:rsidP="00191FA8">
            <w:pPr>
              <w:jc w:val="both"/>
              <w:rPr>
                <w:b/>
                <w:bCs/>
                <w:lang w:val="lv-LV"/>
              </w:rPr>
            </w:pPr>
          </w:p>
        </w:tc>
        <w:tc>
          <w:tcPr>
            <w:tcW w:w="4490" w:type="dxa"/>
            <w:vAlign w:val="center"/>
          </w:tcPr>
          <w:p w:rsidR="00C3018E" w:rsidRPr="00C3018E" w:rsidRDefault="00C3018E" w:rsidP="00D50833">
            <w:pPr>
              <w:pStyle w:val="ListParagraph"/>
              <w:numPr>
                <w:ilvl w:val="0"/>
                <w:numId w:val="17"/>
              </w:numPr>
              <w:jc w:val="both"/>
              <w:rPr>
                <w:lang w:val="lv-LV"/>
              </w:rPr>
            </w:pPr>
            <w:r w:rsidRPr="00C3018E">
              <w:rPr>
                <w:lang w:val="lv-LV"/>
              </w:rPr>
              <w:t>21.gs. ģeogrāfija.</w:t>
            </w:r>
          </w:p>
        </w:tc>
        <w:tc>
          <w:tcPr>
            <w:tcW w:w="2899" w:type="dxa"/>
            <w:vAlign w:val="center"/>
          </w:tcPr>
          <w:p w:rsidR="00C3018E" w:rsidRPr="00D50833" w:rsidRDefault="00C3018E" w:rsidP="00191FA8">
            <w:pPr>
              <w:jc w:val="both"/>
              <w:rPr>
                <w:lang w:val="lv-LV"/>
              </w:rPr>
            </w:pPr>
            <w:r w:rsidRPr="00D50833">
              <w:rPr>
                <w:lang w:val="lv-LV"/>
              </w:rPr>
              <w:t>2017.gada 25.marts</w:t>
            </w:r>
          </w:p>
          <w:p w:rsidR="00C3018E" w:rsidRPr="00D50833" w:rsidRDefault="00C3018E" w:rsidP="00191FA8">
            <w:pPr>
              <w:jc w:val="both"/>
              <w:rPr>
                <w:lang w:val="lv-LV"/>
              </w:rPr>
            </w:pPr>
            <w:r w:rsidRPr="00D50833">
              <w:rPr>
                <w:lang w:val="lv-LV"/>
              </w:rPr>
              <w:t>Rēzekne</w:t>
            </w:r>
          </w:p>
        </w:tc>
      </w:tr>
      <w:tr w:rsidR="00C3018E" w:rsidRPr="00D50833" w:rsidTr="00C3018E">
        <w:trPr>
          <w:trHeight w:val="360"/>
        </w:trPr>
        <w:tc>
          <w:tcPr>
            <w:tcW w:w="2331" w:type="dxa"/>
            <w:vMerge/>
          </w:tcPr>
          <w:p w:rsidR="00C3018E" w:rsidRPr="00D50833" w:rsidRDefault="00C3018E" w:rsidP="00191FA8">
            <w:pPr>
              <w:jc w:val="both"/>
              <w:rPr>
                <w:b/>
                <w:bCs/>
                <w:lang w:val="lv-LV"/>
              </w:rPr>
            </w:pPr>
          </w:p>
        </w:tc>
        <w:tc>
          <w:tcPr>
            <w:tcW w:w="4490" w:type="dxa"/>
            <w:vAlign w:val="center"/>
          </w:tcPr>
          <w:p w:rsidR="00C3018E" w:rsidRPr="00C3018E" w:rsidRDefault="00C3018E" w:rsidP="00D50833">
            <w:pPr>
              <w:pStyle w:val="ListParagraph"/>
              <w:numPr>
                <w:ilvl w:val="0"/>
                <w:numId w:val="17"/>
              </w:numPr>
              <w:jc w:val="both"/>
              <w:rPr>
                <w:lang w:val="lv-LV"/>
              </w:rPr>
            </w:pPr>
            <w:r w:rsidRPr="00C3018E">
              <w:rPr>
                <w:lang w:val="lv-LV"/>
              </w:rPr>
              <w:t>Dabas ģeogrāfija.</w:t>
            </w:r>
          </w:p>
        </w:tc>
        <w:tc>
          <w:tcPr>
            <w:tcW w:w="2899" w:type="dxa"/>
            <w:vAlign w:val="center"/>
          </w:tcPr>
          <w:p w:rsidR="00C3018E" w:rsidRPr="00D50833" w:rsidRDefault="00C3018E" w:rsidP="00191FA8">
            <w:pPr>
              <w:jc w:val="both"/>
              <w:rPr>
                <w:lang w:val="lv-LV"/>
              </w:rPr>
            </w:pPr>
            <w:r w:rsidRPr="00D50833">
              <w:rPr>
                <w:lang w:val="lv-LV"/>
              </w:rPr>
              <w:t>2017.gada 22.aprīlis</w:t>
            </w:r>
          </w:p>
          <w:p w:rsidR="00C3018E" w:rsidRPr="00D50833" w:rsidRDefault="00C3018E" w:rsidP="00191FA8">
            <w:pPr>
              <w:jc w:val="both"/>
              <w:rPr>
                <w:lang w:val="lv-LV"/>
              </w:rPr>
            </w:pPr>
            <w:r w:rsidRPr="00D50833">
              <w:rPr>
                <w:lang w:val="lv-LV"/>
              </w:rPr>
              <w:t>Rēzekne</w:t>
            </w:r>
          </w:p>
        </w:tc>
      </w:tr>
    </w:tbl>
    <w:p w:rsidR="00456438" w:rsidRPr="0021497B" w:rsidRDefault="00456438" w:rsidP="00191FA8">
      <w:pPr>
        <w:jc w:val="both"/>
        <w:rPr>
          <w:lang w:val="lv-LV"/>
        </w:rPr>
      </w:pPr>
    </w:p>
    <w:p w:rsidR="00DE4825" w:rsidRDefault="00DE4825" w:rsidP="00191FA8">
      <w:pPr>
        <w:jc w:val="both"/>
        <w:rPr>
          <w:lang w:val="lv-LV"/>
        </w:rPr>
      </w:pPr>
    </w:p>
    <w:p w:rsidR="00456438" w:rsidRPr="0021497B" w:rsidRDefault="00456438" w:rsidP="00191FA8">
      <w:pPr>
        <w:jc w:val="both"/>
        <w:rPr>
          <w:lang w:val="lv-LV"/>
        </w:rPr>
      </w:pPr>
      <w:r w:rsidRPr="0021497B">
        <w:rPr>
          <w:lang w:val="lv-LV"/>
        </w:rPr>
        <w:t xml:space="preserve">MA vadītājs: </w:t>
      </w:r>
      <w:r w:rsidRPr="0021497B">
        <w:rPr>
          <w:lang w:val="lv-LV"/>
        </w:rPr>
        <w:tab/>
      </w:r>
      <w:r w:rsidR="00121A8A">
        <w:rPr>
          <w:lang w:val="lv-LV"/>
        </w:rPr>
        <w:tab/>
      </w:r>
      <w:r w:rsidRPr="0021497B">
        <w:rPr>
          <w:lang w:val="lv-LV"/>
        </w:rPr>
        <w:tab/>
      </w:r>
      <w:r w:rsidRPr="0021497B">
        <w:rPr>
          <w:lang w:val="lv-LV"/>
        </w:rPr>
        <w:tab/>
      </w:r>
      <w:r w:rsidRPr="0021497B">
        <w:rPr>
          <w:lang w:val="lv-LV"/>
        </w:rPr>
        <w:tab/>
      </w:r>
      <w:r w:rsidRPr="0021497B">
        <w:rPr>
          <w:lang w:val="lv-LV"/>
        </w:rPr>
        <w:tab/>
      </w:r>
      <w:r w:rsidRPr="0021497B">
        <w:rPr>
          <w:lang w:val="lv-LV"/>
        </w:rPr>
        <w:tab/>
      </w:r>
      <w:r w:rsidRPr="0021497B">
        <w:rPr>
          <w:lang w:val="lv-LV"/>
        </w:rPr>
        <w:tab/>
      </w:r>
      <w:r w:rsidR="00121A8A">
        <w:rPr>
          <w:lang w:val="lv-LV"/>
        </w:rPr>
        <w:t>Anita Vaivode</w:t>
      </w:r>
      <w:r w:rsidR="000067C2" w:rsidRPr="0021497B">
        <w:rPr>
          <w:lang w:val="lv-LV"/>
        </w:rPr>
        <w:tab/>
      </w:r>
      <w:r w:rsidR="000067C2" w:rsidRPr="0021497B">
        <w:rPr>
          <w:lang w:val="lv-LV"/>
        </w:rPr>
        <w:tab/>
      </w:r>
      <w:r w:rsidR="000067C2" w:rsidRPr="0021497B">
        <w:rPr>
          <w:lang w:val="lv-LV"/>
        </w:rPr>
        <w:tab/>
      </w:r>
      <w:r w:rsidR="000067C2" w:rsidRPr="0021497B">
        <w:rPr>
          <w:lang w:val="lv-LV"/>
        </w:rPr>
        <w:tab/>
      </w:r>
      <w:r w:rsidR="000067C2" w:rsidRPr="0021497B">
        <w:rPr>
          <w:lang w:val="lv-LV"/>
        </w:rPr>
        <w:tab/>
      </w:r>
      <w:r w:rsidR="000067C2" w:rsidRPr="0021497B">
        <w:rPr>
          <w:lang w:val="lv-LV"/>
        </w:rPr>
        <w:tab/>
      </w:r>
      <w:r w:rsidR="000067C2" w:rsidRPr="0021497B">
        <w:rPr>
          <w:lang w:val="lv-LV"/>
        </w:rPr>
        <w:tab/>
      </w:r>
      <w:r w:rsidR="000067C2" w:rsidRPr="0021497B">
        <w:rPr>
          <w:lang w:val="lv-LV"/>
        </w:rPr>
        <w:tab/>
      </w:r>
      <w:r w:rsidR="000067C2" w:rsidRPr="0021497B">
        <w:rPr>
          <w:lang w:val="lv-LV"/>
        </w:rPr>
        <w:tab/>
      </w:r>
      <w:r w:rsidR="00621DEB" w:rsidRPr="0021497B">
        <w:rPr>
          <w:lang w:val="lv-LV"/>
        </w:rPr>
        <w:tab/>
      </w:r>
      <w:r w:rsidR="00621DEB" w:rsidRPr="0021497B">
        <w:rPr>
          <w:lang w:val="lv-LV"/>
        </w:rPr>
        <w:tab/>
      </w:r>
      <w:r w:rsidR="00621DEB" w:rsidRPr="0021497B">
        <w:rPr>
          <w:lang w:val="lv-LV"/>
        </w:rPr>
        <w:tab/>
      </w:r>
    </w:p>
    <w:p w:rsidR="000067C2" w:rsidRDefault="006823C1" w:rsidP="00191FA8">
      <w:pPr>
        <w:jc w:val="both"/>
        <w:rPr>
          <w:b/>
          <w:lang w:val="lv-LV"/>
        </w:rPr>
      </w:pPr>
      <w:r w:rsidRPr="00297B99">
        <w:rPr>
          <w:b/>
          <w:lang w:val="lv-LV"/>
        </w:rPr>
        <w:t>1</w:t>
      </w:r>
      <w:r w:rsidR="00297B99">
        <w:rPr>
          <w:b/>
          <w:lang w:val="lv-LV"/>
        </w:rPr>
        <w:t>4</w:t>
      </w:r>
      <w:r w:rsidR="000067C2" w:rsidRPr="00297B99">
        <w:rPr>
          <w:b/>
          <w:lang w:val="lv-LV"/>
        </w:rPr>
        <w:t>.</w:t>
      </w:r>
      <w:r w:rsidRPr="00297B99">
        <w:rPr>
          <w:b/>
          <w:lang w:val="lv-LV"/>
        </w:rPr>
        <w:t>10</w:t>
      </w:r>
      <w:r w:rsidR="000067C2" w:rsidRPr="00297B99">
        <w:rPr>
          <w:b/>
          <w:lang w:val="lv-LV"/>
        </w:rPr>
        <w:t>.201</w:t>
      </w:r>
      <w:r w:rsidR="00802B43" w:rsidRPr="00297B99">
        <w:rPr>
          <w:b/>
          <w:lang w:val="lv-LV"/>
        </w:rPr>
        <w:t>6</w:t>
      </w:r>
      <w:r w:rsidR="000067C2" w:rsidRPr="00297B99">
        <w:rPr>
          <w:b/>
          <w:lang w:val="lv-LV"/>
        </w:rPr>
        <w:t xml:space="preserve">. </w:t>
      </w:r>
    </w:p>
    <w:p w:rsidR="00C3018E" w:rsidRDefault="00C3018E" w:rsidP="00191FA8">
      <w:pPr>
        <w:jc w:val="both"/>
        <w:rPr>
          <w:b/>
          <w:lang w:val="lv-LV"/>
        </w:rPr>
      </w:pPr>
    </w:p>
    <w:p w:rsidR="00C3018E" w:rsidRDefault="00C3018E" w:rsidP="00191FA8">
      <w:pPr>
        <w:jc w:val="both"/>
        <w:rPr>
          <w:b/>
          <w:lang w:val="lv-LV"/>
        </w:rPr>
      </w:pPr>
    </w:p>
    <w:p w:rsidR="00C3018E" w:rsidRDefault="00C3018E" w:rsidP="00191FA8">
      <w:pPr>
        <w:jc w:val="both"/>
        <w:rPr>
          <w:b/>
          <w:lang w:val="lv-LV"/>
        </w:rPr>
      </w:pPr>
    </w:p>
    <w:p w:rsidR="00C3018E" w:rsidRDefault="00C3018E" w:rsidP="00191FA8">
      <w:pPr>
        <w:jc w:val="both"/>
        <w:rPr>
          <w:b/>
          <w:lang w:val="lv-LV"/>
        </w:rPr>
      </w:pPr>
    </w:p>
    <w:p w:rsidR="00C3018E" w:rsidRDefault="00C3018E" w:rsidP="00191FA8">
      <w:pPr>
        <w:jc w:val="both"/>
        <w:rPr>
          <w:b/>
          <w:lang w:val="lv-LV"/>
        </w:rPr>
      </w:pPr>
    </w:p>
    <w:p w:rsidR="00C3018E" w:rsidRDefault="00C3018E" w:rsidP="00191FA8">
      <w:pPr>
        <w:jc w:val="both"/>
        <w:rPr>
          <w:b/>
          <w:lang w:val="lv-LV"/>
        </w:rPr>
      </w:pPr>
    </w:p>
    <w:p w:rsidR="00C3018E" w:rsidRDefault="00C3018E" w:rsidP="00191FA8">
      <w:pPr>
        <w:jc w:val="both"/>
        <w:rPr>
          <w:b/>
          <w:lang w:val="lv-LV"/>
        </w:rPr>
      </w:pPr>
    </w:p>
    <w:p w:rsidR="00C3018E" w:rsidRDefault="00C3018E" w:rsidP="00191FA8">
      <w:pPr>
        <w:jc w:val="both"/>
        <w:rPr>
          <w:b/>
          <w:lang w:val="lv-LV"/>
        </w:rPr>
      </w:pPr>
    </w:p>
    <w:p w:rsidR="00C3018E" w:rsidRDefault="00C3018E" w:rsidP="00191FA8">
      <w:pPr>
        <w:jc w:val="both"/>
        <w:rPr>
          <w:b/>
          <w:lang w:val="lv-LV"/>
        </w:rPr>
      </w:pPr>
    </w:p>
    <w:p w:rsidR="00C3018E" w:rsidRDefault="00C3018E" w:rsidP="00191FA8">
      <w:pPr>
        <w:jc w:val="both"/>
        <w:rPr>
          <w:b/>
          <w:lang w:val="lv-LV"/>
        </w:rPr>
      </w:pPr>
    </w:p>
    <w:p w:rsidR="00C3018E" w:rsidRDefault="00C3018E" w:rsidP="00191FA8">
      <w:pPr>
        <w:jc w:val="both"/>
        <w:rPr>
          <w:b/>
          <w:lang w:val="lv-LV"/>
        </w:rPr>
      </w:pPr>
    </w:p>
    <w:p w:rsidR="00C3018E" w:rsidRDefault="00C3018E" w:rsidP="00191FA8">
      <w:pPr>
        <w:jc w:val="both"/>
        <w:rPr>
          <w:b/>
          <w:lang w:val="lv-LV"/>
        </w:rPr>
      </w:pPr>
    </w:p>
    <w:p w:rsidR="00C3018E" w:rsidRDefault="00C3018E" w:rsidP="00191FA8">
      <w:pPr>
        <w:jc w:val="both"/>
        <w:rPr>
          <w:b/>
          <w:lang w:val="lv-LV"/>
        </w:rPr>
      </w:pPr>
    </w:p>
    <w:p w:rsidR="00C3018E" w:rsidRDefault="00C3018E" w:rsidP="00191FA8">
      <w:pPr>
        <w:jc w:val="both"/>
        <w:rPr>
          <w:b/>
          <w:lang w:val="lv-LV"/>
        </w:rPr>
      </w:pPr>
    </w:p>
    <w:p w:rsidR="00C3018E" w:rsidRDefault="00C3018E" w:rsidP="00191FA8">
      <w:pPr>
        <w:jc w:val="both"/>
        <w:rPr>
          <w:b/>
          <w:lang w:val="lv-LV"/>
        </w:rPr>
      </w:pPr>
    </w:p>
    <w:p w:rsidR="00C3018E" w:rsidRDefault="00C3018E" w:rsidP="00191FA8">
      <w:pPr>
        <w:jc w:val="both"/>
        <w:rPr>
          <w:b/>
          <w:lang w:val="lv-LV"/>
        </w:rPr>
      </w:pPr>
    </w:p>
    <w:p w:rsidR="00C3018E" w:rsidRDefault="00C3018E" w:rsidP="00191FA8">
      <w:pPr>
        <w:jc w:val="both"/>
        <w:rPr>
          <w:b/>
          <w:lang w:val="lv-LV"/>
        </w:rPr>
      </w:pPr>
    </w:p>
    <w:p w:rsidR="00C3018E" w:rsidRDefault="00C3018E" w:rsidP="00191FA8">
      <w:pPr>
        <w:jc w:val="both"/>
        <w:rPr>
          <w:b/>
          <w:lang w:val="lv-LV"/>
        </w:rPr>
      </w:pPr>
    </w:p>
    <w:p w:rsidR="00C3018E" w:rsidRDefault="00C3018E" w:rsidP="00191FA8">
      <w:pPr>
        <w:jc w:val="both"/>
        <w:rPr>
          <w:b/>
          <w:lang w:val="lv-LV"/>
        </w:rPr>
      </w:pPr>
    </w:p>
    <w:p w:rsidR="00C3018E" w:rsidRDefault="00C3018E" w:rsidP="00191FA8">
      <w:pPr>
        <w:jc w:val="both"/>
        <w:rPr>
          <w:b/>
          <w:lang w:val="lv-LV"/>
        </w:rPr>
      </w:pPr>
    </w:p>
    <w:p w:rsidR="00C3018E" w:rsidRDefault="00C3018E" w:rsidP="00191FA8">
      <w:pPr>
        <w:jc w:val="both"/>
        <w:rPr>
          <w:b/>
          <w:lang w:val="lv-LV"/>
        </w:rPr>
      </w:pPr>
    </w:p>
    <w:p w:rsidR="00C3018E" w:rsidRDefault="00C3018E" w:rsidP="00191FA8">
      <w:pPr>
        <w:jc w:val="both"/>
        <w:rPr>
          <w:b/>
          <w:lang w:val="lv-LV"/>
        </w:rPr>
      </w:pPr>
    </w:p>
    <w:p w:rsidR="00FE7F71" w:rsidRDefault="00C3018E" w:rsidP="00FE7F71">
      <w:pPr>
        <w:jc w:val="center"/>
        <w:rPr>
          <w:b/>
          <w:lang w:val="lv-LV"/>
        </w:rPr>
      </w:pPr>
      <w:r>
        <w:rPr>
          <w:b/>
          <w:lang w:val="lv-LV"/>
        </w:rPr>
        <w:t>Rēzeknes pilsētas</w:t>
      </w:r>
    </w:p>
    <w:p w:rsidR="00C3018E" w:rsidRDefault="00C3018E" w:rsidP="00FE7F71">
      <w:pPr>
        <w:jc w:val="center"/>
        <w:rPr>
          <w:b/>
          <w:lang w:val="lv-LV"/>
        </w:rPr>
      </w:pPr>
      <w:r>
        <w:rPr>
          <w:b/>
          <w:lang w:val="lv-LV"/>
        </w:rPr>
        <w:t>ĢEOGRĀFIJAS skolotāju metodiskās apvienības</w:t>
      </w:r>
    </w:p>
    <w:p w:rsidR="00C3018E" w:rsidRDefault="00C3018E" w:rsidP="00FE7F71">
      <w:pPr>
        <w:jc w:val="center"/>
        <w:rPr>
          <w:b/>
          <w:lang w:val="lv-LV"/>
        </w:rPr>
      </w:pPr>
      <w:r>
        <w:rPr>
          <w:b/>
          <w:lang w:val="lv-LV"/>
        </w:rPr>
        <w:t xml:space="preserve">BUDŽETA </w:t>
      </w:r>
      <w:r w:rsidR="00FE7F71">
        <w:rPr>
          <w:b/>
          <w:lang w:val="lv-LV"/>
        </w:rPr>
        <w:t>plānojums</w:t>
      </w:r>
    </w:p>
    <w:p w:rsidR="00FE7F71" w:rsidRDefault="00FE7F71" w:rsidP="00FE7F71">
      <w:pPr>
        <w:jc w:val="center"/>
        <w:rPr>
          <w:b/>
          <w:lang w:val="lv-LV"/>
        </w:rPr>
      </w:pPr>
      <w:r>
        <w:rPr>
          <w:b/>
          <w:lang w:val="lv-LV"/>
        </w:rPr>
        <w:t>2016./2017.m.g.</w:t>
      </w:r>
    </w:p>
    <w:p w:rsidR="00FE7F71" w:rsidRDefault="00FE7F71" w:rsidP="00FE7F71">
      <w:pPr>
        <w:jc w:val="center"/>
        <w:rPr>
          <w:b/>
          <w:lang w:val="lv-LV"/>
        </w:rPr>
      </w:pPr>
    </w:p>
    <w:p w:rsidR="00FE7F71" w:rsidRDefault="00FE7F71" w:rsidP="00C701EE">
      <w:pPr>
        <w:jc w:val="center"/>
        <w:rPr>
          <w:lang w:val="lv-LV"/>
        </w:rPr>
      </w:pPr>
      <w:r>
        <w:rPr>
          <w:lang w:val="lv-LV"/>
        </w:rPr>
        <w:t>Plānotie pasākumi, kuriem ir nepieciešams transports vai cits iespēju robežās sniegts pašvaldības atbalsts</w:t>
      </w:r>
    </w:p>
    <w:p w:rsidR="00FE7F71" w:rsidRDefault="00FE7F71" w:rsidP="00FE7F71">
      <w:pPr>
        <w:rPr>
          <w:lang w:val="lv-LV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9"/>
        <w:gridCol w:w="2977"/>
        <w:gridCol w:w="2252"/>
        <w:gridCol w:w="2358"/>
      </w:tblGrid>
      <w:tr w:rsidR="00FE7F71" w:rsidTr="00E351CC">
        <w:tc>
          <w:tcPr>
            <w:tcW w:w="9396" w:type="dxa"/>
            <w:gridSpan w:val="4"/>
          </w:tcPr>
          <w:p w:rsidR="00FE7F71" w:rsidRPr="00FE7F71" w:rsidRDefault="00FE7F71" w:rsidP="00FE7F71">
            <w:pPr>
              <w:jc w:val="center"/>
              <w:rPr>
                <w:b/>
                <w:lang w:val="lv-LV"/>
              </w:rPr>
            </w:pPr>
            <w:r w:rsidRPr="00FE7F71">
              <w:rPr>
                <w:b/>
                <w:lang w:val="lv-LV"/>
              </w:rPr>
              <w:t>Nepieciešams transports</w:t>
            </w:r>
          </w:p>
        </w:tc>
      </w:tr>
      <w:tr w:rsidR="00FE7F71" w:rsidTr="00FE7F71">
        <w:tc>
          <w:tcPr>
            <w:tcW w:w="1809" w:type="dxa"/>
            <w:vAlign w:val="center"/>
          </w:tcPr>
          <w:p w:rsidR="00FE7F71" w:rsidRDefault="00FE7F71" w:rsidP="00FE7F7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Laiks</w:t>
            </w:r>
          </w:p>
        </w:tc>
        <w:tc>
          <w:tcPr>
            <w:tcW w:w="2977" w:type="dxa"/>
            <w:vAlign w:val="center"/>
          </w:tcPr>
          <w:p w:rsidR="00FE7F71" w:rsidRDefault="00FE7F71" w:rsidP="00FE7F7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Pasākums</w:t>
            </w:r>
          </w:p>
        </w:tc>
        <w:tc>
          <w:tcPr>
            <w:tcW w:w="2252" w:type="dxa"/>
            <w:vAlign w:val="center"/>
          </w:tcPr>
          <w:p w:rsidR="00FE7F71" w:rsidRDefault="00FE7F71" w:rsidP="00FE7F7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 xml:space="preserve">Transports </w:t>
            </w:r>
          </w:p>
          <w:p w:rsidR="00FE7F71" w:rsidRDefault="00FE7F71" w:rsidP="00FE7F7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(norādīt vēlamo vietu skaitu autobusā)</w:t>
            </w:r>
          </w:p>
        </w:tc>
        <w:tc>
          <w:tcPr>
            <w:tcW w:w="2358" w:type="dxa"/>
            <w:vAlign w:val="center"/>
          </w:tcPr>
          <w:p w:rsidR="00FE7F71" w:rsidRDefault="00FE7F71" w:rsidP="00FE7F7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Mērķauditorija</w:t>
            </w:r>
          </w:p>
        </w:tc>
      </w:tr>
      <w:tr w:rsidR="00FE7F71" w:rsidTr="00FE7F71">
        <w:tc>
          <w:tcPr>
            <w:tcW w:w="1809" w:type="dxa"/>
          </w:tcPr>
          <w:p w:rsidR="00FE7F71" w:rsidRDefault="00FE7F71" w:rsidP="0077613D">
            <w:pPr>
              <w:rPr>
                <w:lang w:val="lv-LV"/>
              </w:rPr>
            </w:pPr>
            <w:r>
              <w:rPr>
                <w:lang w:val="lv-LV"/>
              </w:rPr>
              <w:t>28.01.2017.</w:t>
            </w:r>
          </w:p>
        </w:tc>
        <w:tc>
          <w:tcPr>
            <w:tcW w:w="2977" w:type="dxa"/>
          </w:tcPr>
          <w:p w:rsidR="00FE7F71" w:rsidRDefault="00FE7F71" w:rsidP="0077613D">
            <w:pPr>
              <w:rPr>
                <w:lang w:val="lv-LV"/>
              </w:rPr>
            </w:pPr>
            <w:r>
              <w:rPr>
                <w:lang w:val="lv-LV"/>
              </w:rPr>
              <w:t>Latgales Jauno Ģeogrāfu skolas izbraukuma nodarbība Preiļu Valsts ģimnāzijā.</w:t>
            </w:r>
          </w:p>
        </w:tc>
        <w:tc>
          <w:tcPr>
            <w:tcW w:w="2252" w:type="dxa"/>
          </w:tcPr>
          <w:p w:rsidR="00FE7F71" w:rsidRDefault="00FE7F71" w:rsidP="0077613D">
            <w:pPr>
              <w:rPr>
                <w:lang w:val="lv-LV"/>
              </w:rPr>
            </w:pPr>
            <w:r>
              <w:rPr>
                <w:lang w:val="lv-LV"/>
              </w:rPr>
              <w:t>48 skolēni un 2-3 skolotāji</w:t>
            </w:r>
          </w:p>
        </w:tc>
        <w:tc>
          <w:tcPr>
            <w:tcW w:w="2358" w:type="dxa"/>
          </w:tcPr>
          <w:p w:rsidR="00FE7F71" w:rsidRDefault="00FE7F71" w:rsidP="0077613D">
            <w:pPr>
              <w:rPr>
                <w:lang w:val="lv-LV"/>
              </w:rPr>
            </w:pPr>
            <w:r>
              <w:rPr>
                <w:lang w:val="lv-LV"/>
              </w:rPr>
              <w:t>Latgales Jauno Ģeogrāfu skolas dalībnieki</w:t>
            </w:r>
          </w:p>
        </w:tc>
      </w:tr>
      <w:tr w:rsidR="00FE7F71" w:rsidTr="00FE7F71">
        <w:tc>
          <w:tcPr>
            <w:tcW w:w="1809" w:type="dxa"/>
          </w:tcPr>
          <w:p w:rsidR="00FE7F71" w:rsidRDefault="00FE7F71" w:rsidP="0077613D">
            <w:pPr>
              <w:rPr>
                <w:lang w:val="lv-LV"/>
              </w:rPr>
            </w:pPr>
            <w:r>
              <w:rPr>
                <w:lang w:val="lv-LV"/>
              </w:rPr>
              <w:t>25.02.2017.</w:t>
            </w:r>
          </w:p>
        </w:tc>
        <w:tc>
          <w:tcPr>
            <w:tcW w:w="2977" w:type="dxa"/>
          </w:tcPr>
          <w:p w:rsidR="00FE7F71" w:rsidRDefault="00FE7F71" w:rsidP="0077613D">
            <w:pPr>
              <w:rPr>
                <w:lang w:val="lv-LV"/>
              </w:rPr>
            </w:pPr>
            <w:r>
              <w:rPr>
                <w:lang w:val="lv-LV"/>
              </w:rPr>
              <w:t>Latgales Jauno Ģeogrāfu skolas izbraukuma nodarbība uz Komandu mačiem Daugavpilī.</w:t>
            </w:r>
          </w:p>
        </w:tc>
        <w:tc>
          <w:tcPr>
            <w:tcW w:w="2252" w:type="dxa"/>
          </w:tcPr>
          <w:p w:rsidR="00FE7F71" w:rsidRDefault="00FE7F71" w:rsidP="0077613D">
            <w:pPr>
              <w:rPr>
                <w:lang w:val="lv-LV"/>
              </w:rPr>
            </w:pPr>
            <w:r>
              <w:rPr>
                <w:lang w:val="lv-LV"/>
              </w:rPr>
              <w:t>48 skolēni un 2-3 skolotāji</w:t>
            </w:r>
          </w:p>
        </w:tc>
        <w:tc>
          <w:tcPr>
            <w:tcW w:w="2358" w:type="dxa"/>
          </w:tcPr>
          <w:p w:rsidR="00FE7F71" w:rsidRDefault="00FE7F71" w:rsidP="0077613D">
            <w:pPr>
              <w:rPr>
                <w:lang w:val="lv-LV"/>
              </w:rPr>
            </w:pPr>
            <w:r>
              <w:rPr>
                <w:lang w:val="lv-LV"/>
              </w:rPr>
              <w:t>Latgales Jauno Ģeogrāfu skolas dalībnieki</w:t>
            </w:r>
          </w:p>
        </w:tc>
      </w:tr>
      <w:tr w:rsidR="00FE7F71" w:rsidTr="00FE7F71">
        <w:tc>
          <w:tcPr>
            <w:tcW w:w="1809" w:type="dxa"/>
          </w:tcPr>
          <w:p w:rsidR="00FE7F71" w:rsidRDefault="00FE7F71" w:rsidP="0077613D">
            <w:pPr>
              <w:rPr>
                <w:lang w:val="lv-LV"/>
              </w:rPr>
            </w:pPr>
            <w:r>
              <w:rPr>
                <w:lang w:val="lv-LV"/>
              </w:rPr>
              <w:t>13.03.2017.</w:t>
            </w:r>
          </w:p>
          <w:p w:rsidR="00FE7F71" w:rsidRDefault="00FE7F71" w:rsidP="0077613D">
            <w:pPr>
              <w:rPr>
                <w:lang w:val="lv-LV"/>
              </w:rPr>
            </w:pPr>
            <w:r>
              <w:rPr>
                <w:lang w:val="lv-LV"/>
              </w:rPr>
              <w:t>(var būt arī cits datums pavasara brīvdienās)</w:t>
            </w:r>
          </w:p>
        </w:tc>
        <w:tc>
          <w:tcPr>
            <w:tcW w:w="2977" w:type="dxa"/>
          </w:tcPr>
          <w:p w:rsidR="00FE7F71" w:rsidRDefault="00FE7F71" w:rsidP="0077613D">
            <w:pPr>
              <w:rPr>
                <w:lang w:val="lv-LV"/>
              </w:rPr>
            </w:pPr>
            <w:r>
              <w:rPr>
                <w:lang w:val="lv-LV"/>
              </w:rPr>
              <w:t>Pilsētas ģeogrāfijas skolotāju izbraukuma pieredzes seminārs uz Daugavpils Krievu liceju.</w:t>
            </w:r>
          </w:p>
        </w:tc>
        <w:tc>
          <w:tcPr>
            <w:tcW w:w="2252" w:type="dxa"/>
          </w:tcPr>
          <w:p w:rsidR="00FE7F71" w:rsidRDefault="006C51F1" w:rsidP="0077613D">
            <w:pPr>
              <w:rPr>
                <w:lang w:val="lv-LV"/>
              </w:rPr>
            </w:pPr>
            <w:r>
              <w:rPr>
                <w:lang w:val="lv-LV"/>
              </w:rPr>
              <w:t xml:space="preserve">8 – 10 vietas </w:t>
            </w:r>
          </w:p>
        </w:tc>
        <w:tc>
          <w:tcPr>
            <w:tcW w:w="2358" w:type="dxa"/>
          </w:tcPr>
          <w:p w:rsidR="00FE7F71" w:rsidRDefault="006C51F1" w:rsidP="0077613D">
            <w:pPr>
              <w:rPr>
                <w:lang w:val="lv-LV"/>
              </w:rPr>
            </w:pPr>
            <w:r>
              <w:rPr>
                <w:lang w:val="lv-LV"/>
              </w:rPr>
              <w:t>Rēzeknes pilsētas ģeogrāfijas skolotāji</w:t>
            </w:r>
          </w:p>
        </w:tc>
      </w:tr>
    </w:tbl>
    <w:p w:rsidR="00FE7F71" w:rsidRDefault="00FE7F71" w:rsidP="00FE7F71">
      <w:pPr>
        <w:rPr>
          <w:lang w:val="lv-LV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9"/>
        <w:gridCol w:w="2694"/>
        <w:gridCol w:w="2535"/>
        <w:gridCol w:w="2358"/>
      </w:tblGrid>
      <w:tr w:rsidR="00FE7F71" w:rsidTr="00FE7F71">
        <w:tc>
          <w:tcPr>
            <w:tcW w:w="9396" w:type="dxa"/>
            <w:gridSpan w:val="4"/>
            <w:vAlign w:val="center"/>
          </w:tcPr>
          <w:p w:rsidR="00FE7F71" w:rsidRPr="006C51F1" w:rsidRDefault="00FE7F71" w:rsidP="00FE7F71">
            <w:pPr>
              <w:jc w:val="center"/>
              <w:rPr>
                <w:b/>
                <w:lang w:val="lv-LV"/>
              </w:rPr>
            </w:pPr>
            <w:r w:rsidRPr="006C51F1">
              <w:rPr>
                <w:b/>
                <w:lang w:val="lv-LV"/>
              </w:rPr>
              <w:t>Ieplānot līdzekļus pašvaldības budžetā</w:t>
            </w:r>
          </w:p>
        </w:tc>
      </w:tr>
      <w:tr w:rsidR="00FE7F71" w:rsidTr="00FE7F71">
        <w:tc>
          <w:tcPr>
            <w:tcW w:w="1809" w:type="dxa"/>
            <w:vAlign w:val="center"/>
          </w:tcPr>
          <w:p w:rsidR="00FE7F71" w:rsidRDefault="00FE7F71" w:rsidP="00FE7F7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Laiks</w:t>
            </w:r>
          </w:p>
        </w:tc>
        <w:tc>
          <w:tcPr>
            <w:tcW w:w="2694" w:type="dxa"/>
            <w:vAlign w:val="center"/>
          </w:tcPr>
          <w:p w:rsidR="00FE7F71" w:rsidRDefault="00FE7F71" w:rsidP="00FE7F7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Pasākums</w:t>
            </w:r>
          </w:p>
        </w:tc>
        <w:tc>
          <w:tcPr>
            <w:tcW w:w="2535" w:type="dxa"/>
            <w:vAlign w:val="center"/>
          </w:tcPr>
          <w:p w:rsidR="00FE7F71" w:rsidRDefault="00FE7F71" w:rsidP="00FE7F7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Kam nepieciešami līdzekļi</w:t>
            </w:r>
          </w:p>
        </w:tc>
        <w:tc>
          <w:tcPr>
            <w:tcW w:w="2358" w:type="dxa"/>
            <w:vAlign w:val="center"/>
          </w:tcPr>
          <w:p w:rsidR="00FE7F71" w:rsidRDefault="00FE7F71" w:rsidP="00FE7F7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Mērķauditorija</w:t>
            </w:r>
          </w:p>
        </w:tc>
      </w:tr>
      <w:tr w:rsidR="006C51F1" w:rsidTr="00C701EE">
        <w:tc>
          <w:tcPr>
            <w:tcW w:w="1809" w:type="dxa"/>
            <w:vAlign w:val="center"/>
          </w:tcPr>
          <w:p w:rsidR="006C51F1" w:rsidRDefault="006C51F1" w:rsidP="006C51F1">
            <w:pPr>
              <w:rPr>
                <w:lang w:val="lv-LV"/>
              </w:rPr>
            </w:pPr>
            <w:r>
              <w:rPr>
                <w:lang w:val="lv-LV"/>
              </w:rPr>
              <w:t>13.03.2017.</w:t>
            </w:r>
          </w:p>
          <w:p w:rsidR="006C51F1" w:rsidRDefault="006C51F1" w:rsidP="006C51F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(var būt arī cits datums pavasara brīvdienās)</w:t>
            </w:r>
          </w:p>
        </w:tc>
        <w:tc>
          <w:tcPr>
            <w:tcW w:w="2694" w:type="dxa"/>
          </w:tcPr>
          <w:p w:rsidR="006C51F1" w:rsidRDefault="006C51F1" w:rsidP="0077613D">
            <w:pPr>
              <w:rPr>
                <w:lang w:val="lv-LV"/>
              </w:rPr>
            </w:pPr>
            <w:r>
              <w:rPr>
                <w:lang w:val="lv-LV"/>
              </w:rPr>
              <w:t>Pilsētas ģeogrāfijas skolotāju izbraukuma pieredzes seminārs uz Daugavpils Krievu liceju.</w:t>
            </w:r>
          </w:p>
        </w:tc>
        <w:tc>
          <w:tcPr>
            <w:tcW w:w="2535" w:type="dxa"/>
          </w:tcPr>
          <w:p w:rsidR="006C51F1" w:rsidRDefault="006C51F1" w:rsidP="006C51F1">
            <w:pPr>
              <w:rPr>
                <w:lang w:val="lv-LV"/>
              </w:rPr>
            </w:pPr>
            <w:r>
              <w:rPr>
                <w:lang w:val="lv-LV"/>
              </w:rPr>
              <w:t>Kafijas pauze – 20 pedagogiem</w:t>
            </w:r>
          </w:p>
          <w:p w:rsidR="006C51F1" w:rsidRDefault="006C51F1" w:rsidP="006C51F1">
            <w:pPr>
              <w:rPr>
                <w:lang w:val="lv-LV"/>
              </w:rPr>
            </w:pPr>
            <w:r>
              <w:rPr>
                <w:lang w:val="lv-LV"/>
              </w:rPr>
              <w:t xml:space="preserve">Prezentācijas </w:t>
            </w:r>
            <w:r w:rsidR="00C701EE">
              <w:rPr>
                <w:lang w:val="lv-LV"/>
              </w:rPr>
              <w:t>izdevumi nodarbību vadītājiem Daugavpils Krievu licejā</w:t>
            </w:r>
          </w:p>
        </w:tc>
        <w:tc>
          <w:tcPr>
            <w:tcW w:w="2358" w:type="dxa"/>
          </w:tcPr>
          <w:p w:rsidR="006C51F1" w:rsidRDefault="00C701EE" w:rsidP="00C701EE">
            <w:pPr>
              <w:rPr>
                <w:lang w:val="lv-LV"/>
              </w:rPr>
            </w:pPr>
            <w:r>
              <w:rPr>
                <w:lang w:val="lv-LV"/>
              </w:rPr>
              <w:t>Rēzeknes pilsētas ģeogrāfijas skolotāji</w:t>
            </w:r>
          </w:p>
        </w:tc>
      </w:tr>
      <w:tr w:rsidR="006C51F1" w:rsidTr="006C51F1">
        <w:tc>
          <w:tcPr>
            <w:tcW w:w="1809" w:type="dxa"/>
            <w:vAlign w:val="center"/>
          </w:tcPr>
          <w:p w:rsidR="006C51F1" w:rsidRDefault="006C51F1" w:rsidP="00FE7F7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2017.gada aprīlis</w:t>
            </w:r>
          </w:p>
        </w:tc>
        <w:tc>
          <w:tcPr>
            <w:tcW w:w="2694" w:type="dxa"/>
            <w:vAlign w:val="center"/>
          </w:tcPr>
          <w:p w:rsidR="006C51F1" w:rsidRDefault="006C51F1" w:rsidP="006C51F1">
            <w:pPr>
              <w:rPr>
                <w:lang w:val="lv-LV"/>
              </w:rPr>
            </w:pPr>
            <w:r>
              <w:rPr>
                <w:lang w:val="lv-LV"/>
              </w:rPr>
              <w:t>Pilsētas ģeogrāfijas olimpiāde 8.klašu skolēniem (ja izdosies – organizēsim Latgales novada ģeogrāfijas olimpiādi 8.klašu skolēniem)</w:t>
            </w:r>
          </w:p>
        </w:tc>
        <w:tc>
          <w:tcPr>
            <w:tcW w:w="2535" w:type="dxa"/>
          </w:tcPr>
          <w:p w:rsidR="006C51F1" w:rsidRPr="006C51F1" w:rsidRDefault="006C51F1" w:rsidP="006C51F1">
            <w:pPr>
              <w:pStyle w:val="ListParagraph"/>
              <w:numPr>
                <w:ilvl w:val="0"/>
                <w:numId w:val="18"/>
              </w:numPr>
              <w:tabs>
                <w:tab w:val="left" w:pos="297"/>
              </w:tabs>
              <w:ind w:left="0" w:firstLine="0"/>
              <w:rPr>
                <w:lang w:val="lv-LV"/>
              </w:rPr>
            </w:pPr>
            <w:r w:rsidRPr="006C51F1">
              <w:rPr>
                <w:lang w:val="lv-LV"/>
              </w:rPr>
              <w:t>Medaļu iegāde - ~20</w:t>
            </w:r>
          </w:p>
          <w:p w:rsidR="006C51F1" w:rsidRDefault="006C51F1" w:rsidP="006C51F1">
            <w:pPr>
              <w:pStyle w:val="ListParagraph"/>
              <w:numPr>
                <w:ilvl w:val="0"/>
                <w:numId w:val="18"/>
              </w:numPr>
              <w:tabs>
                <w:tab w:val="left" w:pos="297"/>
              </w:tabs>
              <w:ind w:left="0" w:firstLine="0"/>
              <w:rPr>
                <w:lang w:val="lv-LV"/>
              </w:rPr>
            </w:pPr>
            <w:r>
              <w:rPr>
                <w:lang w:val="lv-LV"/>
              </w:rPr>
              <w:t>Kafijas pauze 10 – 15 pedagogiem.</w:t>
            </w:r>
          </w:p>
          <w:p w:rsidR="006C51F1" w:rsidRDefault="006C51F1" w:rsidP="006C51F1">
            <w:pPr>
              <w:pStyle w:val="ListParagraph"/>
              <w:numPr>
                <w:ilvl w:val="0"/>
                <w:numId w:val="18"/>
              </w:numPr>
              <w:tabs>
                <w:tab w:val="left" w:pos="297"/>
              </w:tabs>
              <w:ind w:left="0" w:firstLine="0"/>
              <w:rPr>
                <w:lang w:val="lv-LV"/>
              </w:rPr>
            </w:pPr>
            <w:r>
              <w:rPr>
                <w:lang w:val="lv-LV"/>
              </w:rPr>
              <w:t>Minerālūdens – 1 iepakojums.</w:t>
            </w:r>
          </w:p>
          <w:p w:rsidR="006C51F1" w:rsidRPr="006C51F1" w:rsidRDefault="006C51F1" w:rsidP="006C51F1">
            <w:pPr>
              <w:pStyle w:val="ListParagraph"/>
              <w:numPr>
                <w:ilvl w:val="0"/>
                <w:numId w:val="18"/>
              </w:numPr>
              <w:tabs>
                <w:tab w:val="left" w:pos="297"/>
              </w:tabs>
              <w:ind w:left="0" w:firstLine="0"/>
              <w:rPr>
                <w:lang w:val="lv-LV"/>
              </w:rPr>
            </w:pPr>
            <w:r>
              <w:rPr>
                <w:lang w:val="lv-LV"/>
              </w:rPr>
              <w:t>Vienreizējās plastmasas glāzītes – 50 gb.</w:t>
            </w:r>
          </w:p>
        </w:tc>
        <w:tc>
          <w:tcPr>
            <w:tcW w:w="2358" w:type="dxa"/>
          </w:tcPr>
          <w:p w:rsidR="006C51F1" w:rsidRDefault="006C51F1" w:rsidP="006C51F1">
            <w:pPr>
              <w:rPr>
                <w:lang w:val="lv-LV"/>
              </w:rPr>
            </w:pPr>
            <w:r>
              <w:rPr>
                <w:lang w:val="lv-LV"/>
              </w:rPr>
              <w:t>Latgales novada 40 – 50 8.klašu skolēni un viņu pedagogi.</w:t>
            </w:r>
          </w:p>
        </w:tc>
      </w:tr>
    </w:tbl>
    <w:p w:rsidR="00FE7F71" w:rsidRPr="00297B99" w:rsidRDefault="00FE7F71" w:rsidP="00191FA8">
      <w:pPr>
        <w:jc w:val="both"/>
        <w:rPr>
          <w:b/>
          <w:lang w:val="lv-LV"/>
        </w:rPr>
      </w:pPr>
    </w:p>
    <w:sectPr w:rsidR="00FE7F71" w:rsidRPr="00297B99" w:rsidSect="00644F00">
      <w:headerReference w:type="default" r:id="rId8"/>
      <w:pgSz w:w="12240" w:h="15840"/>
      <w:pgMar w:top="810" w:right="1260" w:bottom="108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7C0" w:rsidRDefault="00BE17C0" w:rsidP="0086247D">
      <w:r>
        <w:separator/>
      </w:r>
    </w:p>
  </w:endnote>
  <w:endnote w:type="continuationSeparator" w:id="0">
    <w:p w:rsidR="00BE17C0" w:rsidRDefault="00BE17C0" w:rsidP="00862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7C0" w:rsidRDefault="00BE17C0" w:rsidP="0086247D">
      <w:r>
        <w:separator/>
      </w:r>
    </w:p>
  </w:footnote>
  <w:footnote w:type="continuationSeparator" w:id="0">
    <w:p w:rsidR="00BE17C0" w:rsidRDefault="00BE17C0" w:rsidP="008624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47D" w:rsidRPr="002E0F91" w:rsidRDefault="0086247D" w:rsidP="0086247D">
    <w:pPr>
      <w:pStyle w:val="Header"/>
      <w:jc w:val="center"/>
      <w:rPr>
        <w:sz w:val="16"/>
        <w:szCs w:val="16"/>
        <w:lang w:val="lv-LV"/>
      </w:rPr>
    </w:pPr>
    <w:r w:rsidRPr="002E0F91">
      <w:rPr>
        <w:sz w:val="16"/>
        <w:szCs w:val="16"/>
        <w:lang w:val="lv-LV"/>
      </w:rPr>
      <w:t>Rēzeknes pilsētas izglītības iestāžu</w:t>
    </w:r>
  </w:p>
  <w:p w:rsidR="0086247D" w:rsidRPr="002E0F91" w:rsidRDefault="0086247D" w:rsidP="0086247D">
    <w:pPr>
      <w:pStyle w:val="Header"/>
      <w:tabs>
        <w:tab w:val="left" w:pos="2204"/>
      </w:tabs>
      <w:jc w:val="center"/>
      <w:rPr>
        <w:sz w:val="16"/>
        <w:szCs w:val="16"/>
        <w:lang w:val="lv-LV"/>
      </w:rPr>
    </w:pPr>
    <w:r w:rsidRPr="002E0F91">
      <w:rPr>
        <w:b/>
        <w:sz w:val="16"/>
        <w:szCs w:val="16"/>
        <w:lang w:val="lv-LV"/>
      </w:rPr>
      <w:t>ĢEOGRĀFIJAS</w:t>
    </w:r>
    <w:r w:rsidRPr="002E0F91">
      <w:rPr>
        <w:sz w:val="16"/>
        <w:szCs w:val="16"/>
        <w:lang w:val="lv-LV"/>
      </w:rPr>
      <w:t xml:space="preserve"> skolotāju</w:t>
    </w:r>
  </w:p>
  <w:p w:rsidR="0086247D" w:rsidRPr="002E0F91" w:rsidRDefault="0086247D" w:rsidP="0086247D">
    <w:pPr>
      <w:pStyle w:val="Header"/>
      <w:jc w:val="center"/>
      <w:rPr>
        <w:sz w:val="16"/>
        <w:szCs w:val="16"/>
        <w:lang w:val="lv-LV"/>
      </w:rPr>
    </w:pPr>
    <w:r w:rsidRPr="002E0F91">
      <w:rPr>
        <w:sz w:val="16"/>
        <w:szCs w:val="16"/>
        <w:lang w:val="lv-LV"/>
      </w:rPr>
      <w:t>METODISKĀ APVIENĪBA</w:t>
    </w:r>
  </w:p>
  <w:p w:rsidR="0086247D" w:rsidRPr="002E0F91" w:rsidRDefault="0086247D" w:rsidP="0086247D">
    <w:pPr>
      <w:pStyle w:val="Header"/>
      <w:jc w:val="center"/>
      <w:rPr>
        <w:sz w:val="16"/>
        <w:szCs w:val="16"/>
        <w:lang w:val="lv-LV"/>
      </w:rPr>
    </w:pPr>
    <w:r w:rsidRPr="002E0F91">
      <w:rPr>
        <w:sz w:val="16"/>
        <w:szCs w:val="16"/>
        <w:lang w:val="lv-LV"/>
      </w:rPr>
      <w:t>201</w:t>
    </w:r>
    <w:r>
      <w:rPr>
        <w:sz w:val="16"/>
        <w:szCs w:val="16"/>
        <w:lang w:val="lv-LV"/>
      </w:rPr>
      <w:t>6</w:t>
    </w:r>
    <w:r w:rsidRPr="002E0F91">
      <w:rPr>
        <w:sz w:val="16"/>
        <w:szCs w:val="16"/>
        <w:lang w:val="lv-LV"/>
      </w:rPr>
      <w:t>./20</w:t>
    </w:r>
    <w:r>
      <w:rPr>
        <w:sz w:val="16"/>
        <w:szCs w:val="16"/>
        <w:lang w:val="lv-LV"/>
      </w:rPr>
      <w:t>17</w:t>
    </w:r>
    <w:r w:rsidRPr="002E0F91">
      <w:rPr>
        <w:sz w:val="16"/>
        <w:szCs w:val="16"/>
        <w:lang w:val="lv-LV"/>
      </w:rPr>
      <w:t>.m.g.</w:t>
    </w:r>
  </w:p>
  <w:p w:rsidR="0086247D" w:rsidRDefault="0086247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720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080"/>
      </w:p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59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9360" w:hanging="21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</w:abstractNum>
  <w:abstractNum w:abstractNumId="4">
    <w:nsid w:val="0000000A"/>
    <w:multiLevelType w:val="multilevel"/>
    <w:tmpl w:val="EE246EDE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6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Courier New" w:hAnsi="Courier New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0000000B"/>
    <w:multiLevelType w:val="singleLevel"/>
    <w:tmpl w:val="0000000B"/>
    <w:name w:val="WW8Num11"/>
    <w:lvl w:ilvl="0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/>
      </w:rPr>
    </w:lvl>
  </w:abstractNum>
  <w:abstractNum w:abstractNumId="6">
    <w:nsid w:val="03045F4C"/>
    <w:multiLevelType w:val="hybridMultilevel"/>
    <w:tmpl w:val="B16E7D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3CE3562"/>
    <w:multiLevelType w:val="hybridMultilevel"/>
    <w:tmpl w:val="563CC620"/>
    <w:name w:val="WW8Num1022"/>
    <w:lvl w:ilvl="0" w:tplc="042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04B9639B"/>
    <w:multiLevelType w:val="hybridMultilevel"/>
    <w:tmpl w:val="323697F0"/>
    <w:lvl w:ilvl="0" w:tplc="C110048C">
      <w:numFmt w:val="bullet"/>
      <w:lvlText w:val="-"/>
      <w:lvlJc w:val="left"/>
      <w:pPr>
        <w:tabs>
          <w:tab w:val="num" w:pos="-360"/>
        </w:tabs>
        <w:ind w:left="-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9">
    <w:nsid w:val="07337141"/>
    <w:multiLevelType w:val="hybridMultilevel"/>
    <w:tmpl w:val="87F2DAA0"/>
    <w:name w:val="WW8Num10222"/>
    <w:lvl w:ilvl="0" w:tplc="E3D04E58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Times New Roman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A465911"/>
    <w:multiLevelType w:val="hybridMultilevel"/>
    <w:tmpl w:val="0E505FA4"/>
    <w:lvl w:ilvl="0" w:tplc="0B54D6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0664957"/>
    <w:multiLevelType w:val="hybridMultilevel"/>
    <w:tmpl w:val="13EEE9B4"/>
    <w:lvl w:ilvl="0" w:tplc="24B0BA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3F523C"/>
    <w:multiLevelType w:val="hybridMultilevel"/>
    <w:tmpl w:val="05003066"/>
    <w:name w:val="WW8Num102"/>
    <w:lvl w:ilvl="0" w:tplc="042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E6634B5"/>
    <w:multiLevelType w:val="hybridMultilevel"/>
    <w:tmpl w:val="A6CC6082"/>
    <w:lvl w:ilvl="0" w:tplc="E3D04E58">
      <w:start w:val="16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5D2A41"/>
    <w:multiLevelType w:val="hybridMultilevel"/>
    <w:tmpl w:val="81A86974"/>
    <w:lvl w:ilvl="0" w:tplc="FFFFFFFF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Times New Roman" w:hAnsi="Courier New" w:cs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</w:rPr>
    </w:lvl>
    <w:lvl w:ilvl="3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lang w:val="pt-BR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9E01064"/>
    <w:multiLevelType w:val="hybridMultilevel"/>
    <w:tmpl w:val="909AFFEC"/>
    <w:lvl w:ilvl="0" w:tplc="040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E3A7DD3"/>
    <w:multiLevelType w:val="hybridMultilevel"/>
    <w:tmpl w:val="322C23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FE35A3"/>
    <w:multiLevelType w:val="hybridMultilevel"/>
    <w:tmpl w:val="C57CA7C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325A78"/>
    <w:multiLevelType w:val="hybridMultilevel"/>
    <w:tmpl w:val="E97AAC44"/>
    <w:lvl w:ilvl="0" w:tplc="04090003">
      <w:start w:val="16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B67DCD"/>
    <w:multiLevelType w:val="hybridMultilevel"/>
    <w:tmpl w:val="E7DA5764"/>
    <w:lvl w:ilvl="0" w:tplc="E3D04E58">
      <w:start w:val="16"/>
      <w:numFmt w:val="bullet"/>
      <w:lvlText w:val="-"/>
      <w:lvlJc w:val="left"/>
      <w:pPr>
        <w:ind w:left="2880" w:hanging="360"/>
      </w:pPr>
      <w:rPr>
        <w:rFonts w:ascii="Courier New" w:eastAsia="Times New Roman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0">
    <w:nsid w:val="55B41838"/>
    <w:multiLevelType w:val="hybridMultilevel"/>
    <w:tmpl w:val="C1C09276"/>
    <w:lvl w:ilvl="0" w:tplc="E3D04E58">
      <w:start w:val="16"/>
      <w:numFmt w:val="bullet"/>
      <w:lvlText w:val="-"/>
      <w:lvlJc w:val="left"/>
      <w:pPr>
        <w:ind w:left="1080" w:hanging="360"/>
      </w:pPr>
      <w:rPr>
        <w:rFonts w:ascii="Courier New" w:eastAsia="Times New Roman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B1D3445"/>
    <w:multiLevelType w:val="hybridMultilevel"/>
    <w:tmpl w:val="1FB491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BF205D"/>
    <w:multiLevelType w:val="hybridMultilevel"/>
    <w:tmpl w:val="73B6A83A"/>
    <w:lvl w:ilvl="0" w:tplc="E3D04E58">
      <w:start w:val="16"/>
      <w:numFmt w:val="bullet"/>
      <w:lvlText w:val="-"/>
      <w:lvlJc w:val="left"/>
      <w:pPr>
        <w:ind w:left="1080" w:hanging="360"/>
      </w:pPr>
      <w:rPr>
        <w:rFonts w:ascii="Courier New" w:eastAsia="Times New Roman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7D5124A"/>
    <w:multiLevelType w:val="hybridMultilevel"/>
    <w:tmpl w:val="4566CD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FF1B96"/>
    <w:multiLevelType w:val="hybridMultilevel"/>
    <w:tmpl w:val="07106912"/>
    <w:lvl w:ilvl="0" w:tplc="15FE178A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Times New Roman" w:hAnsi="Courier New" w:cs="Courier New" w:hint="default"/>
      </w:rPr>
    </w:lvl>
    <w:lvl w:ilvl="1" w:tplc="0426001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</w:rPr>
    </w:lvl>
    <w:lvl w:ilvl="3" w:tplc="0409000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lang w:val="pt-BR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7"/>
  </w:num>
  <w:num w:numId="3">
    <w:abstractNumId w:val="13"/>
  </w:num>
  <w:num w:numId="4">
    <w:abstractNumId w:val="8"/>
  </w:num>
  <w:num w:numId="5">
    <w:abstractNumId w:val="14"/>
  </w:num>
  <w:num w:numId="6">
    <w:abstractNumId w:val="24"/>
  </w:num>
  <w:num w:numId="7">
    <w:abstractNumId w:val="18"/>
  </w:num>
  <w:num w:numId="8">
    <w:abstractNumId w:val="22"/>
  </w:num>
  <w:num w:numId="9">
    <w:abstractNumId w:val="20"/>
  </w:num>
  <w:num w:numId="10">
    <w:abstractNumId w:val="15"/>
  </w:num>
  <w:num w:numId="11">
    <w:abstractNumId w:val="9"/>
  </w:num>
  <w:num w:numId="12">
    <w:abstractNumId w:val="19"/>
  </w:num>
  <w:num w:numId="13">
    <w:abstractNumId w:val="23"/>
  </w:num>
  <w:num w:numId="14">
    <w:abstractNumId w:val="10"/>
  </w:num>
  <w:num w:numId="15">
    <w:abstractNumId w:val="11"/>
  </w:num>
  <w:num w:numId="16">
    <w:abstractNumId w:val="6"/>
  </w:num>
  <w:num w:numId="17">
    <w:abstractNumId w:val="21"/>
  </w:num>
  <w:num w:numId="18">
    <w:abstractNumId w:val="1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5A2"/>
    <w:rsid w:val="000067C2"/>
    <w:rsid w:val="000069C5"/>
    <w:rsid w:val="00033D37"/>
    <w:rsid w:val="00050EB4"/>
    <w:rsid w:val="00055640"/>
    <w:rsid w:val="00057FC7"/>
    <w:rsid w:val="0006458D"/>
    <w:rsid w:val="0007471B"/>
    <w:rsid w:val="00091537"/>
    <w:rsid w:val="000A0F67"/>
    <w:rsid w:val="000A40BB"/>
    <w:rsid w:val="000C5B25"/>
    <w:rsid w:val="000F049E"/>
    <w:rsid w:val="000F196C"/>
    <w:rsid w:val="000F5020"/>
    <w:rsid w:val="00102468"/>
    <w:rsid w:val="00107F60"/>
    <w:rsid w:val="00121A8A"/>
    <w:rsid w:val="0012778F"/>
    <w:rsid w:val="00140CFB"/>
    <w:rsid w:val="00144C6D"/>
    <w:rsid w:val="0015265E"/>
    <w:rsid w:val="0015396E"/>
    <w:rsid w:val="00153E1B"/>
    <w:rsid w:val="00165768"/>
    <w:rsid w:val="001733B8"/>
    <w:rsid w:val="00185122"/>
    <w:rsid w:val="00185DD9"/>
    <w:rsid w:val="00191FA8"/>
    <w:rsid w:val="001A227A"/>
    <w:rsid w:val="001C2C6D"/>
    <w:rsid w:val="001C7A49"/>
    <w:rsid w:val="001E132B"/>
    <w:rsid w:val="00212BA5"/>
    <w:rsid w:val="0021497B"/>
    <w:rsid w:val="00214EA8"/>
    <w:rsid w:val="00222847"/>
    <w:rsid w:val="00235DD3"/>
    <w:rsid w:val="00245300"/>
    <w:rsid w:val="002457F6"/>
    <w:rsid w:val="0025571C"/>
    <w:rsid w:val="00263722"/>
    <w:rsid w:val="00270A7D"/>
    <w:rsid w:val="00280113"/>
    <w:rsid w:val="00292001"/>
    <w:rsid w:val="002974C8"/>
    <w:rsid w:val="00297B99"/>
    <w:rsid w:val="002B3A55"/>
    <w:rsid w:val="002E41FC"/>
    <w:rsid w:val="002F2311"/>
    <w:rsid w:val="002F2F66"/>
    <w:rsid w:val="0031418B"/>
    <w:rsid w:val="00315E50"/>
    <w:rsid w:val="0031751A"/>
    <w:rsid w:val="003429E5"/>
    <w:rsid w:val="003515FD"/>
    <w:rsid w:val="003700AE"/>
    <w:rsid w:val="00376AF9"/>
    <w:rsid w:val="003A192C"/>
    <w:rsid w:val="003B1CD7"/>
    <w:rsid w:val="003B4327"/>
    <w:rsid w:val="003B6034"/>
    <w:rsid w:val="003C3454"/>
    <w:rsid w:val="003D4351"/>
    <w:rsid w:val="003D5973"/>
    <w:rsid w:val="003F1B79"/>
    <w:rsid w:val="004008AE"/>
    <w:rsid w:val="00401F0E"/>
    <w:rsid w:val="00412049"/>
    <w:rsid w:val="00414B8D"/>
    <w:rsid w:val="0044187B"/>
    <w:rsid w:val="00453086"/>
    <w:rsid w:val="00455D5D"/>
    <w:rsid w:val="00456438"/>
    <w:rsid w:val="00462FC7"/>
    <w:rsid w:val="004669A6"/>
    <w:rsid w:val="00487AD7"/>
    <w:rsid w:val="00495A9E"/>
    <w:rsid w:val="004A5D20"/>
    <w:rsid w:val="004B6EDE"/>
    <w:rsid w:val="004E145D"/>
    <w:rsid w:val="00504140"/>
    <w:rsid w:val="00507B94"/>
    <w:rsid w:val="00512CD6"/>
    <w:rsid w:val="005146BF"/>
    <w:rsid w:val="0052608C"/>
    <w:rsid w:val="005337BB"/>
    <w:rsid w:val="00544657"/>
    <w:rsid w:val="005453B4"/>
    <w:rsid w:val="00554D44"/>
    <w:rsid w:val="0055596D"/>
    <w:rsid w:val="00556BA1"/>
    <w:rsid w:val="00570D42"/>
    <w:rsid w:val="00575CE8"/>
    <w:rsid w:val="005D27A4"/>
    <w:rsid w:val="005D3208"/>
    <w:rsid w:val="005D3456"/>
    <w:rsid w:val="00601784"/>
    <w:rsid w:val="006061A3"/>
    <w:rsid w:val="0061555F"/>
    <w:rsid w:val="00621DEB"/>
    <w:rsid w:val="0062214F"/>
    <w:rsid w:val="00644F00"/>
    <w:rsid w:val="00650E7B"/>
    <w:rsid w:val="00660D1C"/>
    <w:rsid w:val="00677200"/>
    <w:rsid w:val="00681B2B"/>
    <w:rsid w:val="006823C1"/>
    <w:rsid w:val="00691E71"/>
    <w:rsid w:val="006932D2"/>
    <w:rsid w:val="006B2880"/>
    <w:rsid w:val="006B2A82"/>
    <w:rsid w:val="006C19BD"/>
    <w:rsid w:val="006C35A2"/>
    <w:rsid w:val="006C3880"/>
    <w:rsid w:val="006C3A89"/>
    <w:rsid w:val="006C51F1"/>
    <w:rsid w:val="006F3792"/>
    <w:rsid w:val="006F4FF0"/>
    <w:rsid w:val="00724353"/>
    <w:rsid w:val="00726EE2"/>
    <w:rsid w:val="00730ADF"/>
    <w:rsid w:val="00737112"/>
    <w:rsid w:val="007375D1"/>
    <w:rsid w:val="0075394F"/>
    <w:rsid w:val="00753BC9"/>
    <w:rsid w:val="00757A2D"/>
    <w:rsid w:val="00765C3B"/>
    <w:rsid w:val="00771B8D"/>
    <w:rsid w:val="007919BD"/>
    <w:rsid w:val="00791B22"/>
    <w:rsid w:val="007C18B6"/>
    <w:rsid w:val="007C3A7E"/>
    <w:rsid w:val="007E0B44"/>
    <w:rsid w:val="007E37A2"/>
    <w:rsid w:val="007E55EA"/>
    <w:rsid w:val="00800587"/>
    <w:rsid w:val="00802B43"/>
    <w:rsid w:val="00804F7E"/>
    <w:rsid w:val="008056BB"/>
    <w:rsid w:val="00806028"/>
    <w:rsid w:val="0083492B"/>
    <w:rsid w:val="00855728"/>
    <w:rsid w:val="0086247D"/>
    <w:rsid w:val="0087303E"/>
    <w:rsid w:val="00884635"/>
    <w:rsid w:val="008972B9"/>
    <w:rsid w:val="008B04D6"/>
    <w:rsid w:val="008D06D6"/>
    <w:rsid w:val="008D54FF"/>
    <w:rsid w:val="008D5B7A"/>
    <w:rsid w:val="009215CD"/>
    <w:rsid w:val="0093288A"/>
    <w:rsid w:val="009445E6"/>
    <w:rsid w:val="009450A9"/>
    <w:rsid w:val="009453BF"/>
    <w:rsid w:val="00951C3E"/>
    <w:rsid w:val="00955392"/>
    <w:rsid w:val="00956EB6"/>
    <w:rsid w:val="00973607"/>
    <w:rsid w:val="00973AE1"/>
    <w:rsid w:val="00975A12"/>
    <w:rsid w:val="009B312F"/>
    <w:rsid w:val="009B3E12"/>
    <w:rsid w:val="009B631E"/>
    <w:rsid w:val="00A00703"/>
    <w:rsid w:val="00A01D05"/>
    <w:rsid w:val="00A03A4F"/>
    <w:rsid w:val="00A12857"/>
    <w:rsid w:val="00A34468"/>
    <w:rsid w:val="00A37158"/>
    <w:rsid w:val="00A444AA"/>
    <w:rsid w:val="00A55B64"/>
    <w:rsid w:val="00A70D9A"/>
    <w:rsid w:val="00A94C12"/>
    <w:rsid w:val="00AA75A0"/>
    <w:rsid w:val="00AB42BF"/>
    <w:rsid w:val="00AC07FD"/>
    <w:rsid w:val="00AC7136"/>
    <w:rsid w:val="00AE2BB8"/>
    <w:rsid w:val="00AE4C0E"/>
    <w:rsid w:val="00AE75CE"/>
    <w:rsid w:val="00B04600"/>
    <w:rsid w:val="00B1549D"/>
    <w:rsid w:val="00B21CF2"/>
    <w:rsid w:val="00B63F43"/>
    <w:rsid w:val="00B6457E"/>
    <w:rsid w:val="00B74ADC"/>
    <w:rsid w:val="00B8725F"/>
    <w:rsid w:val="00BA07D6"/>
    <w:rsid w:val="00BA0804"/>
    <w:rsid w:val="00BA376C"/>
    <w:rsid w:val="00BB5814"/>
    <w:rsid w:val="00BD1B58"/>
    <w:rsid w:val="00BD30CE"/>
    <w:rsid w:val="00BE17C0"/>
    <w:rsid w:val="00BF7FFD"/>
    <w:rsid w:val="00C12B8B"/>
    <w:rsid w:val="00C255A8"/>
    <w:rsid w:val="00C3018E"/>
    <w:rsid w:val="00C53C38"/>
    <w:rsid w:val="00C61CBB"/>
    <w:rsid w:val="00C669A0"/>
    <w:rsid w:val="00C701EE"/>
    <w:rsid w:val="00C846F2"/>
    <w:rsid w:val="00CA58DD"/>
    <w:rsid w:val="00CB33FF"/>
    <w:rsid w:val="00CC6820"/>
    <w:rsid w:val="00CE2269"/>
    <w:rsid w:val="00CE4489"/>
    <w:rsid w:val="00CF5166"/>
    <w:rsid w:val="00CF7C6F"/>
    <w:rsid w:val="00D22034"/>
    <w:rsid w:val="00D22934"/>
    <w:rsid w:val="00D263AC"/>
    <w:rsid w:val="00D325D7"/>
    <w:rsid w:val="00D3523E"/>
    <w:rsid w:val="00D50833"/>
    <w:rsid w:val="00D621CD"/>
    <w:rsid w:val="00D634E8"/>
    <w:rsid w:val="00D727BA"/>
    <w:rsid w:val="00D973A8"/>
    <w:rsid w:val="00DB4623"/>
    <w:rsid w:val="00DC3FE1"/>
    <w:rsid w:val="00DE4825"/>
    <w:rsid w:val="00DE53E0"/>
    <w:rsid w:val="00E058AF"/>
    <w:rsid w:val="00E162CB"/>
    <w:rsid w:val="00E31A99"/>
    <w:rsid w:val="00E32FBD"/>
    <w:rsid w:val="00E43434"/>
    <w:rsid w:val="00E449EB"/>
    <w:rsid w:val="00E45269"/>
    <w:rsid w:val="00E524B4"/>
    <w:rsid w:val="00E5699D"/>
    <w:rsid w:val="00E76EDD"/>
    <w:rsid w:val="00E77B57"/>
    <w:rsid w:val="00E82D5D"/>
    <w:rsid w:val="00E92A2C"/>
    <w:rsid w:val="00EA24C7"/>
    <w:rsid w:val="00EA2D64"/>
    <w:rsid w:val="00EC3940"/>
    <w:rsid w:val="00ED46E9"/>
    <w:rsid w:val="00ED61E2"/>
    <w:rsid w:val="00EE6D0D"/>
    <w:rsid w:val="00F050AD"/>
    <w:rsid w:val="00F138A0"/>
    <w:rsid w:val="00F21A5E"/>
    <w:rsid w:val="00F41854"/>
    <w:rsid w:val="00F67BAA"/>
    <w:rsid w:val="00F71724"/>
    <w:rsid w:val="00F875FB"/>
    <w:rsid w:val="00FA3282"/>
    <w:rsid w:val="00FC2D59"/>
    <w:rsid w:val="00FD3898"/>
    <w:rsid w:val="00FD4A73"/>
    <w:rsid w:val="00FD5744"/>
    <w:rsid w:val="00FD6B8B"/>
    <w:rsid w:val="00FE4E5E"/>
    <w:rsid w:val="00FE7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35A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8">
    <w:name w:val="heading 8"/>
    <w:basedOn w:val="Normal"/>
    <w:next w:val="Normal"/>
    <w:link w:val="Heading8Char"/>
    <w:qFormat/>
    <w:rsid w:val="00956EB6"/>
    <w:pPr>
      <w:keepNext/>
      <w:tabs>
        <w:tab w:val="num" w:pos="1440"/>
      </w:tabs>
      <w:suppressAutoHyphens w:val="0"/>
      <w:ind w:left="1440" w:hanging="432"/>
      <w:outlineLvl w:val="7"/>
    </w:pPr>
    <w:rPr>
      <w:rFonts w:ascii="Arial" w:hAnsi="Arial" w:cs="Arial"/>
      <w:b/>
      <w:bCs/>
      <w:u w:val="single"/>
      <w:lang w:val="lv-LV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6C35A2"/>
    <w:pPr>
      <w:jc w:val="both"/>
    </w:pPr>
    <w:rPr>
      <w:rFonts w:ascii="Tahoma" w:hAnsi="Tahoma"/>
      <w:sz w:val="22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6C35A2"/>
    <w:rPr>
      <w:rFonts w:ascii="Tahoma" w:eastAsia="Times New Roman" w:hAnsi="Tahoma" w:cs="Times New Roman"/>
      <w:szCs w:val="20"/>
      <w:lang w:val="en-GB" w:eastAsia="ar-SA"/>
    </w:rPr>
  </w:style>
  <w:style w:type="paragraph" w:customStyle="1" w:styleId="Pamattekstaatkpe31">
    <w:name w:val="Pamatteksta atkāpe 31"/>
    <w:basedOn w:val="Normal"/>
    <w:rsid w:val="006C35A2"/>
    <w:pPr>
      <w:spacing w:after="120"/>
      <w:ind w:left="283"/>
    </w:pPr>
    <w:rPr>
      <w:sz w:val="16"/>
      <w:szCs w:val="16"/>
      <w:lang w:val="ru-RU"/>
    </w:rPr>
  </w:style>
  <w:style w:type="paragraph" w:styleId="ListParagraph">
    <w:name w:val="List Paragraph"/>
    <w:basedOn w:val="Normal"/>
    <w:uiPriority w:val="34"/>
    <w:qFormat/>
    <w:rsid w:val="006C35A2"/>
    <w:pPr>
      <w:ind w:left="720"/>
      <w:contextualSpacing/>
    </w:pPr>
  </w:style>
  <w:style w:type="character" w:styleId="Hyperlink">
    <w:name w:val="Hyperlink"/>
    <w:basedOn w:val="DefaultParagraphFont"/>
    <w:unhideWhenUsed/>
    <w:rsid w:val="00554D44"/>
    <w:rPr>
      <w:rFonts w:ascii="Times New Roman" w:hAnsi="Times New Roman" w:cs="Times New Roman" w:hint="default"/>
      <w:color w:val="0000FF"/>
      <w:u w:val="single"/>
    </w:rPr>
  </w:style>
  <w:style w:type="character" w:customStyle="1" w:styleId="Heading8Char">
    <w:name w:val="Heading 8 Char"/>
    <w:basedOn w:val="DefaultParagraphFont"/>
    <w:link w:val="Heading8"/>
    <w:rsid w:val="00956EB6"/>
    <w:rPr>
      <w:rFonts w:ascii="Arial" w:eastAsia="Times New Roman" w:hAnsi="Arial" w:cs="Arial"/>
      <w:b/>
      <w:bCs/>
      <w:sz w:val="24"/>
      <w:szCs w:val="24"/>
      <w:u w:val="single"/>
      <w:lang w:val="lv-LV"/>
    </w:rPr>
  </w:style>
  <w:style w:type="paragraph" w:styleId="HTMLPreformatted">
    <w:name w:val="HTML Preformatted"/>
    <w:basedOn w:val="Normal"/>
    <w:link w:val="HTMLPreformattedChar"/>
    <w:rsid w:val="00956E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PreformattedChar">
    <w:name w:val="HTML Preformatted Char"/>
    <w:basedOn w:val="DefaultParagraphFont"/>
    <w:link w:val="HTMLPreformatted"/>
    <w:rsid w:val="00956EB6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pple-style-span">
    <w:name w:val="apple-style-span"/>
    <w:basedOn w:val="DefaultParagraphFont"/>
    <w:rsid w:val="00956EB6"/>
  </w:style>
  <w:style w:type="paragraph" w:styleId="Header">
    <w:name w:val="header"/>
    <w:basedOn w:val="Normal"/>
    <w:link w:val="HeaderChar"/>
    <w:uiPriority w:val="99"/>
    <w:semiHidden/>
    <w:unhideWhenUsed/>
    <w:rsid w:val="008624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6247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semiHidden/>
    <w:unhideWhenUsed/>
    <w:rsid w:val="008624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6247D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leGrid">
    <w:name w:val="Table Grid"/>
    <w:basedOn w:val="TableNormal"/>
    <w:uiPriority w:val="59"/>
    <w:rsid w:val="00FE7F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35A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8">
    <w:name w:val="heading 8"/>
    <w:basedOn w:val="Normal"/>
    <w:next w:val="Normal"/>
    <w:link w:val="Heading8Char"/>
    <w:qFormat/>
    <w:rsid w:val="00956EB6"/>
    <w:pPr>
      <w:keepNext/>
      <w:tabs>
        <w:tab w:val="num" w:pos="1440"/>
      </w:tabs>
      <w:suppressAutoHyphens w:val="0"/>
      <w:ind w:left="1440" w:hanging="432"/>
      <w:outlineLvl w:val="7"/>
    </w:pPr>
    <w:rPr>
      <w:rFonts w:ascii="Arial" w:hAnsi="Arial" w:cs="Arial"/>
      <w:b/>
      <w:bCs/>
      <w:u w:val="single"/>
      <w:lang w:val="lv-LV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6C35A2"/>
    <w:pPr>
      <w:jc w:val="both"/>
    </w:pPr>
    <w:rPr>
      <w:rFonts w:ascii="Tahoma" w:hAnsi="Tahoma"/>
      <w:sz w:val="22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6C35A2"/>
    <w:rPr>
      <w:rFonts w:ascii="Tahoma" w:eastAsia="Times New Roman" w:hAnsi="Tahoma" w:cs="Times New Roman"/>
      <w:szCs w:val="20"/>
      <w:lang w:val="en-GB" w:eastAsia="ar-SA"/>
    </w:rPr>
  </w:style>
  <w:style w:type="paragraph" w:customStyle="1" w:styleId="Pamattekstaatkpe31">
    <w:name w:val="Pamatteksta atkāpe 31"/>
    <w:basedOn w:val="Normal"/>
    <w:rsid w:val="006C35A2"/>
    <w:pPr>
      <w:spacing w:after="120"/>
      <w:ind w:left="283"/>
    </w:pPr>
    <w:rPr>
      <w:sz w:val="16"/>
      <w:szCs w:val="16"/>
      <w:lang w:val="ru-RU"/>
    </w:rPr>
  </w:style>
  <w:style w:type="paragraph" w:styleId="ListParagraph">
    <w:name w:val="List Paragraph"/>
    <w:basedOn w:val="Normal"/>
    <w:uiPriority w:val="34"/>
    <w:qFormat/>
    <w:rsid w:val="006C35A2"/>
    <w:pPr>
      <w:ind w:left="720"/>
      <w:contextualSpacing/>
    </w:pPr>
  </w:style>
  <w:style w:type="character" w:styleId="Hyperlink">
    <w:name w:val="Hyperlink"/>
    <w:basedOn w:val="DefaultParagraphFont"/>
    <w:unhideWhenUsed/>
    <w:rsid w:val="00554D44"/>
    <w:rPr>
      <w:rFonts w:ascii="Times New Roman" w:hAnsi="Times New Roman" w:cs="Times New Roman" w:hint="default"/>
      <w:color w:val="0000FF"/>
      <w:u w:val="single"/>
    </w:rPr>
  </w:style>
  <w:style w:type="character" w:customStyle="1" w:styleId="Heading8Char">
    <w:name w:val="Heading 8 Char"/>
    <w:basedOn w:val="DefaultParagraphFont"/>
    <w:link w:val="Heading8"/>
    <w:rsid w:val="00956EB6"/>
    <w:rPr>
      <w:rFonts w:ascii="Arial" w:eastAsia="Times New Roman" w:hAnsi="Arial" w:cs="Arial"/>
      <w:b/>
      <w:bCs/>
      <w:sz w:val="24"/>
      <w:szCs w:val="24"/>
      <w:u w:val="single"/>
      <w:lang w:val="lv-LV"/>
    </w:rPr>
  </w:style>
  <w:style w:type="paragraph" w:styleId="HTMLPreformatted">
    <w:name w:val="HTML Preformatted"/>
    <w:basedOn w:val="Normal"/>
    <w:link w:val="HTMLPreformattedChar"/>
    <w:rsid w:val="00956E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PreformattedChar">
    <w:name w:val="HTML Preformatted Char"/>
    <w:basedOn w:val="DefaultParagraphFont"/>
    <w:link w:val="HTMLPreformatted"/>
    <w:rsid w:val="00956EB6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pple-style-span">
    <w:name w:val="apple-style-span"/>
    <w:basedOn w:val="DefaultParagraphFont"/>
    <w:rsid w:val="00956EB6"/>
  </w:style>
  <w:style w:type="paragraph" w:styleId="Header">
    <w:name w:val="header"/>
    <w:basedOn w:val="Normal"/>
    <w:link w:val="HeaderChar"/>
    <w:uiPriority w:val="99"/>
    <w:semiHidden/>
    <w:unhideWhenUsed/>
    <w:rsid w:val="008624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6247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semiHidden/>
    <w:unhideWhenUsed/>
    <w:rsid w:val="008624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6247D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leGrid">
    <w:name w:val="Table Grid"/>
    <w:basedOn w:val="TableNormal"/>
    <w:uiPriority w:val="59"/>
    <w:rsid w:val="00FE7F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7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0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0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8115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2947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0581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1251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6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4183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61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8045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45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869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171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8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6346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8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298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4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865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957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223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3721</Words>
  <Characters>2121</Characters>
  <Application>Microsoft Office Word</Application>
  <DocSecurity>0</DocSecurity>
  <Lines>17</Lines>
  <Paragraphs>11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RPIP</Company>
  <LinksUpToDate>false</LinksUpToDate>
  <CharactersWithSpaces>5831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</dc:creator>
  <cp:lastModifiedBy>Skolotajs</cp:lastModifiedBy>
  <cp:revision>5</cp:revision>
  <cp:lastPrinted>2014-09-11T10:03:00Z</cp:lastPrinted>
  <dcterms:created xsi:type="dcterms:W3CDTF">2016-10-18T04:50:00Z</dcterms:created>
  <dcterms:modified xsi:type="dcterms:W3CDTF">2016-10-21T07:29:00Z</dcterms:modified>
</cp:coreProperties>
</file>