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806028" w:rsidRDefault="00922A7B" w:rsidP="000F196C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 </w:t>
      </w:r>
      <w:r w:rsidR="00D47B9F">
        <w:rPr>
          <w:b/>
          <w:bCs/>
          <w:caps/>
          <w:lang w:val="lv-LV"/>
        </w:rPr>
        <w:t>tautas deju kolektīvu</w:t>
      </w:r>
      <w:r>
        <w:rPr>
          <w:b/>
          <w:bCs/>
          <w:caps/>
          <w:lang w:val="lv-LV"/>
        </w:rPr>
        <w:t xml:space="preserve"> </w:t>
      </w:r>
    </w:p>
    <w:p w:rsidR="00FC2D59" w:rsidRPr="00806028" w:rsidRDefault="008D54FF" w:rsidP="000F196C">
      <w:pPr>
        <w:jc w:val="center"/>
        <w:rPr>
          <w:b/>
          <w:bCs/>
          <w:caps/>
          <w:lang w:val="lv-LV"/>
        </w:rPr>
      </w:pPr>
      <w:r w:rsidRPr="008B04D6">
        <w:rPr>
          <w:bCs/>
          <w:sz w:val="16"/>
          <w:szCs w:val="16"/>
          <w:lang w:val="lv-LV"/>
        </w:rPr>
        <w:t>(m</w:t>
      </w:r>
      <w:r w:rsidR="0052608C" w:rsidRPr="008B04D6">
        <w:rPr>
          <w:bCs/>
          <w:sz w:val="16"/>
          <w:szCs w:val="16"/>
          <w:lang w:val="lv-LV"/>
        </w:rPr>
        <w:t>ācību priekšmets/joma)</w:t>
      </w:r>
    </w:p>
    <w:p w:rsidR="00FC2D59" w:rsidRPr="008B04D6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0F196C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./201</w:t>
      </w:r>
      <w:r w:rsidR="000F196C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  <w:r w:rsidR="00922A7B">
        <w:rPr>
          <w:b/>
          <w:bCs/>
          <w:caps/>
          <w:lang w:val="lv-LV"/>
        </w:rPr>
        <w:t xml:space="preserve">  </w:t>
      </w:r>
      <w:r w:rsidR="00D47B9F">
        <w:rPr>
          <w:b/>
          <w:bCs/>
          <w:caps/>
          <w:lang w:val="lv-LV"/>
        </w:rPr>
        <w:t>Inese Indriksone</w:t>
      </w:r>
      <w:r w:rsidR="00922A7B">
        <w:rPr>
          <w:b/>
          <w:bCs/>
          <w:caps/>
          <w:lang w:val="lv-LV"/>
        </w:rPr>
        <w:t xml:space="preserve"> </w:t>
      </w:r>
    </w:p>
    <w:p w:rsidR="0052608C" w:rsidRPr="008B04D6" w:rsidRDefault="0052608C" w:rsidP="00191FA8">
      <w:pPr>
        <w:jc w:val="center"/>
        <w:rPr>
          <w:bCs/>
          <w:caps/>
          <w:lang w:val="lv-LV"/>
        </w:rPr>
      </w:pPr>
      <w:r w:rsidRPr="008B04D6">
        <w:rPr>
          <w:bCs/>
          <w:lang w:val="lv-LV"/>
        </w:rPr>
        <w:t>(Vārds, uzvārds)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6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922A7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922A7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922A7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E524B4" w:rsidRDefault="00644F00" w:rsidP="00644F00">
      <w:pPr>
        <w:ind w:firstLine="720"/>
        <w:jc w:val="both"/>
        <w:rPr>
          <w:lang w:val="lv-LV"/>
        </w:rPr>
      </w:pPr>
      <w:r>
        <w:rPr>
          <w:lang w:val="lv-LV"/>
        </w:rPr>
        <w:t xml:space="preserve">1. </w:t>
      </w:r>
      <w:r w:rsidRPr="00644F00">
        <w:rPr>
          <w:lang w:val="lv-LV"/>
        </w:rPr>
        <w:t xml:space="preserve">Atbalsta sniegšana pedagogiem kvalitatīva mācību un audzināšanas procesa </w:t>
      </w:r>
    </w:p>
    <w:p w:rsidR="00644F00" w:rsidRPr="00644F00" w:rsidRDefault="00922A7B" w:rsidP="00644F00">
      <w:pPr>
        <w:ind w:firstLine="720"/>
        <w:jc w:val="both"/>
        <w:rPr>
          <w:lang w:val="lv-LV"/>
        </w:rPr>
      </w:pPr>
      <w:r>
        <w:rPr>
          <w:lang w:val="lv-LV"/>
        </w:rPr>
        <w:t xml:space="preserve">    </w:t>
      </w:r>
      <w:r w:rsidR="00644F00">
        <w:rPr>
          <w:lang w:val="lv-LV"/>
        </w:rPr>
        <w:t>no</w:t>
      </w:r>
      <w:r w:rsidR="00644F00" w:rsidRPr="00644F00">
        <w:rPr>
          <w:lang w:val="lv-LV"/>
        </w:rPr>
        <w:t>drošināšanai.</w:t>
      </w:r>
    </w:p>
    <w:p w:rsidR="00E524B4" w:rsidRDefault="00644F00" w:rsidP="00644F00">
      <w:pPr>
        <w:ind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</w:t>
      </w:r>
      <w:r w:rsidRPr="00644F00">
        <w:rPr>
          <w:color w:val="000000"/>
          <w:lang w:val="lv-LV"/>
        </w:rPr>
        <w:t xml:space="preserve">Mērķtiecīga un kvalitatīva informācijas tehnoloģiju izmantošana mācīšanas un </w:t>
      </w:r>
    </w:p>
    <w:p w:rsidR="00644F00" w:rsidRPr="00644F00" w:rsidRDefault="00922A7B" w:rsidP="00644F00">
      <w:pPr>
        <w:ind w:firstLine="720"/>
        <w:jc w:val="both"/>
        <w:rPr>
          <w:lang w:val="lv-LV"/>
        </w:rPr>
      </w:pPr>
      <w:r>
        <w:rPr>
          <w:color w:val="000000"/>
          <w:lang w:val="lv-LV"/>
        </w:rPr>
        <w:t xml:space="preserve">    </w:t>
      </w:r>
      <w:r w:rsidR="00644F00" w:rsidRPr="00644F00">
        <w:rPr>
          <w:color w:val="000000"/>
          <w:lang w:val="lv-LV"/>
        </w:rPr>
        <w:t xml:space="preserve">mācīšanās procesā. </w:t>
      </w:r>
    </w:p>
    <w:p w:rsidR="007E37A2" w:rsidRDefault="00644F00" w:rsidP="007E37A2">
      <w:pPr>
        <w:ind w:firstLine="720"/>
        <w:jc w:val="both"/>
        <w:rPr>
          <w:lang w:val="lv-LV"/>
        </w:rPr>
      </w:pPr>
      <w:r>
        <w:rPr>
          <w:lang w:val="lv-LV"/>
        </w:rPr>
        <w:t xml:space="preserve">3. </w:t>
      </w:r>
      <w:r w:rsidRPr="00644F00">
        <w:rPr>
          <w:lang w:val="lv-LV"/>
        </w:rPr>
        <w:t>Pedagogu radošās darbības un metodiskā darba labās prakses popularizēšana.</w:t>
      </w:r>
    </w:p>
    <w:p w:rsidR="00644F00" w:rsidRPr="00644F00" w:rsidRDefault="007E37A2" w:rsidP="007E37A2">
      <w:pPr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 w:rsidR="00644F00" w:rsidRPr="00644F00">
        <w:rPr>
          <w:color w:val="000000"/>
          <w:lang w:val="lv-LV"/>
        </w:rPr>
        <w:t>I</w:t>
      </w:r>
      <w:r w:rsidR="00644F00">
        <w:rPr>
          <w:color w:val="000000"/>
          <w:lang w:val="lv-LV"/>
        </w:rPr>
        <w:t>z</w:t>
      </w:r>
      <w:r w:rsidR="00644F00" w:rsidRPr="00644F00">
        <w:rPr>
          <w:color w:val="000000"/>
          <w:lang w:val="lv-LV"/>
        </w:rPr>
        <w:t xml:space="preserve">glītojamo patriotisma un valstiskās identitātes apziņas stiprināšana. </w:t>
      </w:r>
    </w:p>
    <w:p w:rsidR="00191FA8" w:rsidRPr="00644F00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BF7FFD" w:rsidRPr="008B04D6" w:rsidRDefault="00BF7FFD" w:rsidP="00191FA8">
      <w:pPr>
        <w:pStyle w:val="Sarakstarindkopa"/>
        <w:jc w:val="both"/>
        <w:rPr>
          <w:i/>
          <w:lang w:val="lv-LV"/>
        </w:rPr>
      </w:pPr>
    </w:p>
    <w:p w:rsidR="00E058AF" w:rsidRPr="008B04D6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1</w:t>
      </w:r>
      <w:r w:rsidR="000067C2" w:rsidRPr="008B04D6">
        <w:rPr>
          <w:b/>
          <w:lang w:val="lv-LV"/>
        </w:rPr>
        <w:t xml:space="preserve">. </w:t>
      </w:r>
      <w:r w:rsidR="00395E2A">
        <w:rPr>
          <w:b/>
          <w:lang w:val="lv-LV"/>
        </w:rPr>
        <w:t>Tautas deju kolektīvu</w:t>
      </w:r>
      <w:r w:rsidR="00E058AF" w:rsidRPr="008B04D6">
        <w:rPr>
          <w:b/>
          <w:lang w:val="lv-LV"/>
        </w:rPr>
        <w:t xml:space="preserve"> </w:t>
      </w:r>
      <w:r w:rsidR="00395E2A">
        <w:rPr>
          <w:b/>
          <w:lang w:val="lv-LV"/>
        </w:rPr>
        <w:t xml:space="preserve">vadītāju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C35A2" w:rsidRPr="00395E2A" w:rsidRDefault="00D47B9F" w:rsidP="00395E2A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395E2A">
        <w:rPr>
          <w:rFonts w:ascii="Times New Roman" w:hAnsi="Times New Roman"/>
          <w:sz w:val="24"/>
          <w:szCs w:val="24"/>
          <w:lang w:val="lv-LV"/>
        </w:rPr>
        <w:t>Veicināt un popularizēt bērnu tautas deju kolektīvu radošās aktivitātes.</w:t>
      </w:r>
    </w:p>
    <w:p w:rsidR="00E058AF" w:rsidRPr="00395E2A" w:rsidRDefault="00D47B9F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395E2A">
        <w:rPr>
          <w:rFonts w:ascii="Times New Roman" w:hAnsi="Times New Roman"/>
          <w:sz w:val="24"/>
          <w:szCs w:val="24"/>
          <w:lang w:val="lv-LV"/>
        </w:rPr>
        <w:t>Apzināt deju kolektīvu māksliniecisko līmeni, deju iestudējumu kvalitāti.</w:t>
      </w:r>
    </w:p>
    <w:p w:rsidR="00554D44" w:rsidRPr="00395E2A" w:rsidRDefault="00D47B9F" w:rsidP="00D47B9F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395E2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395E2A" w:rsidRPr="00395E2A">
        <w:rPr>
          <w:b/>
          <w:lang w:val="lv-LV"/>
        </w:rPr>
        <w:t xml:space="preserve"> </w:t>
      </w:r>
      <w:r w:rsidR="00395E2A">
        <w:rPr>
          <w:b/>
          <w:lang w:val="lv-LV"/>
        </w:rPr>
        <w:t>Tautas deju kolektīvu</w:t>
      </w:r>
      <w:r w:rsidR="00395E2A" w:rsidRPr="008B04D6">
        <w:rPr>
          <w:b/>
          <w:lang w:val="lv-LV"/>
        </w:rPr>
        <w:t xml:space="preserve"> </w:t>
      </w:r>
      <w:r w:rsidR="00395E2A">
        <w:rPr>
          <w:b/>
          <w:lang w:val="lv-LV"/>
        </w:rPr>
        <w:t xml:space="preserve">vadītāju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395E2A">
        <w:rPr>
          <w:b/>
          <w:lang w:val="lv-LV"/>
        </w:rPr>
        <w:t>:</w:t>
      </w:r>
    </w:p>
    <w:p w:rsidR="00ED46E9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ED46E9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650E7B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2F2F6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</w:t>
            </w:r>
            <w:r w:rsidR="00956EB6" w:rsidRPr="00650E7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2F2F66" w:rsidRPr="00355320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355320" w:rsidRDefault="002F2F66" w:rsidP="00804F7E">
            <w:pPr>
              <w:rPr>
                <w:b/>
                <w:lang w:val="lv-LV"/>
              </w:rPr>
            </w:pPr>
            <w:r w:rsidRPr="00355320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355320" w:rsidRDefault="00355320" w:rsidP="00804F7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D47B9F" w:rsidRPr="00355320" w:rsidRDefault="00D47B9F" w:rsidP="00355320">
            <w:pPr>
              <w:pStyle w:val="c6"/>
              <w:numPr>
                <w:ilvl w:val="0"/>
                <w:numId w:val="13"/>
              </w:numPr>
              <w:shd w:val="clear" w:color="auto" w:fill="FFFFFF"/>
              <w:spacing w:before="105" w:beforeAutospacing="0" w:after="105" w:afterAutospacing="0" w:line="234" w:lineRule="atLeast"/>
              <w:ind w:left="348"/>
              <w:rPr>
                <w:rStyle w:val="c2"/>
                <w:color w:val="000000"/>
                <w:lang w:val="lv-LV"/>
              </w:rPr>
            </w:pPr>
            <w:r w:rsidRPr="00355320">
              <w:rPr>
                <w:rStyle w:val="c2"/>
                <w:color w:val="000000"/>
                <w:lang w:val="lv-LV"/>
              </w:rPr>
              <w:t>Informācija no LR IZM VISC semināra deju kolektīvu vadītājiem.</w:t>
            </w:r>
          </w:p>
          <w:p w:rsidR="002F2F66" w:rsidRPr="00355320" w:rsidRDefault="00D47B9F" w:rsidP="00355320">
            <w:pPr>
              <w:pStyle w:val="c6"/>
              <w:numPr>
                <w:ilvl w:val="0"/>
                <w:numId w:val="13"/>
              </w:numPr>
              <w:shd w:val="clear" w:color="auto" w:fill="FFFFFF"/>
              <w:spacing w:before="105" w:beforeAutospacing="0" w:after="105" w:afterAutospacing="0" w:line="234" w:lineRule="atLeast"/>
              <w:ind w:left="348"/>
              <w:rPr>
                <w:b/>
                <w:lang w:val="lv-LV"/>
              </w:rPr>
            </w:pPr>
            <w:r w:rsidRPr="00355320">
              <w:rPr>
                <w:rStyle w:val="apple-converted-space"/>
                <w:color w:val="000000"/>
                <w:lang w:val="lv-LV"/>
              </w:rPr>
              <w:t> </w:t>
            </w:r>
            <w:proofErr w:type="spellStart"/>
            <w:r w:rsidRPr="00355320">
              <w:rPr>
                <w:rStyle w:val="c2"/>
                <w:color w:val="000000"/>
              </w:rPr>
              <w:t>Dažādi</w:t>
            </w:r>
            <w:proofErr w:type="spellEnd"/>
            <w:r w:rsidRPr="00355320">
              <w:rPr>
                <w:rStyle w:val="c2"/>
                <w:color w:val="000000"/>
              </w:rPr>
              <w:t xml:space="preserve"> </w:t>
            </w:r>
            <w:proofErr w:type="spellStart"/>
            <w:r w:rsidRPr="00355320">
              <w:rPr>
                <w:rStyle w:val="c2"/>
                <w:color w:val="000000"/>
              </w:rPr>
              <w:t>jautājumi</w:t>
            </w:r>
            <w:proofErr w:type="spellEnd"/>
            <w:r w:rsidRPr="00355320">
              <w:rPr>
                <w:rStyle w:val="c2"/>
                <w:color w:val="000000"/>
              </w:rPr>
              <w:t>.</w:t>
            </w:r>
          </w:p>
        </w:tc>
        <w:tc>
          <w:tcPr>
            <w:tcW w:w="2899" w:type="dxa"/>
          </w:tcPr>
          <w:p w:rsidR="002F2F66" w:rsidRPr="00355320" w:rsidRDefault="00D47B9F" w:rsidP="00355320">
            <w:pPr>
              <w:jc w:val="both"/>
              <w:rPr>
                <w:lang w:val="lv-LV"/>
              </w:rPr>
            </w:pPr>
            <w:r w:rsidRPr="00355320">
              <w:rPr>
                <w:lang w:val="lv-LV"/>
              </w:rPr>
              <w:t>13.</w:t>
            </w:r>
            <w:r w:rsidR="00355320" w:rsidRPr="00355320">
              <w:rPr>
                <w:lang w:val="lv-LV"/>
              </w:rPr>
              <w:t>09.</w:t>
            </w:r>
            <w:r w:rsidR="00355320">
              <w:rPr>
                <w:lang w:val="lv-LV"/>
              </w:rPr>
              <w:t>2016., Rēzeknes valsts poļu ģimnāzija</w:t>
            </w:r>
          </w:p>
        </w:tc>
      </w:tr>
      <w:tr w:rsidR="002F2F66" w:rsidRPr="00355320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355320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355320" w:rsidRDefault="00D47B9F" w:rsidP="00355320">
            <w:pPr>
              <w:pStyle w:val="c6"/>
              <w:shd w:val="clear" w:color="auto" w:fill="FFFFFF"/>
              <w:spacing w:before="105" w:beforeAutospacing="0" w:after="105" w:afterAutospacing="0" w:line="234" w:lineRule="atLeast"/>
              <w:ind w:left="78"/>
              <w:rPr>
                <w:b/>
                <w:lang w:val="lv-LV"/>
              </w:rPr>
            </w:pPr>
            <w:r w:rsidRPr="00355320">
              <w:rPr>
                <w:lang w:val="lv-LV"/>
              </w:rPr>
              <w:t>Rēzeknes pi</w:t>
            </w:r>
            <w:r w:rsidR="00355320">
              <w:rPr>
                <w:lang w:val="lv-LV"/>
              </w:rPr>
              <w:t xml:space="preserve">lsētas deju  kolektīvu vadītāju </w:t>
            </w:r>
            <w:r w:rsidRPr="00355320">
              <w:rPr>
                <w:lang w:val="lv-LV"/>
              </w:rPr>
              <w:t xml:space="preserve">sanāksme par </w:t>
            </w:r>
            <w:proofErr w:type="spellStart"/>
            <w:r w:rsidRPr="00355320">
              <w:rPr>
                <w:lang w:val="lv-LV"/>
              </w:rPr>
              <w:t>Meteņdienas</w:t>
            </w:r>
            <w:proofErr w:type="spellEnd"/>
            <w:r w:rsidRPr="00355320">
              <w:rPr>
                <w:lang w:val="lv-LV"/>
              </w:rPr>
              <w:t xml:space="preserve"> koncerta norisi, mēģinājumiem, dejām</w:t>
            </w:r>
            <w:r w:rsidR="00355320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2F2F66" w:rsidRPr="00355320" w:rsidRDefault="00AA4A15" w:rsidP="00355320">
            <w:pPr>
              <w:jc w:val="both"/>
              <w:rPr>
                <w:lang w:val="lv-LV"/>
              </w:rPr>
            </w:pPr>
            <w:r w:rsidRPr="00355320">
              <w:rPr>
                <w:lang w:val="lv-LV"/>
              </w:rPr>
              <w:t>Februāris</w:t>
            </w:r>
            <w:r w:rsidR="00355320">
              <w:rPr>
                <w:lang w:val="lv-LV"/>
              </w:rPr>
              <w:t>, Rēzeknes pilsētas izglītības pārvalde</w:t>
            </w:r>
          </w:p>
        </w:tc>
      </w:tr>
      <w:tr w:rsidR="002F2F66" w:rsidRPr="00355320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355320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355320" w:rsidRDefault="00AA4A15" w:rsidP="00355320">
            <w:pPr>
              <w:pStyle w:val="c6"/>
              <w:shd w:val="clear" w:color="auto" w:fill="FFFFFF"/>
              <w:spacing w:before="105" w:beforeAutospacing="0" w:after="105" w:afterAutospacing="0" w:line="234" w:lineRule="atLeast"/>
              <w:ind w:left="78"/>
              <w:rPr>
                <w:b/>
                <w:lang w:val="lv-LV"/>
              </w:rPr>
            </w:pPr>
            <w:r w:rsidRPr="00355320">
              <w:rPr>
                <w:lang w:val="lv-LV"/>
              </w:rPr>
              <w:t xml:space="preserve">Rēzeknes pilsētas deju  kolektīvu vadītāju sanāksme  par festivālu “Latvju bērni danci veda” </w:t>
            </w:r>
            <w:r w:rsidR="00355320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2F2F66" w:rsidRPr="00355320" w:rsidRDefault="00AA4A15" w:rsidP="00191FA8">
            <w:pPr>
              <w:jc w:val="both"/>
              <w:rPr>
                <w:lang w:val="lv-LV"/>
              </w:rPr>
            </w:pPr>
            <w:r w:rsidRPr="00355320">
              <w:rPr>
                <w:lang w:val="lv-LV"/>
              </w:rPr>
              <w:t>Maijs</w:t>
            </w:r>
            <w:r w:rsidR="00355320">
              <w:rPr>
                <w:lang w:val="lv-LV"/>
              </w:rPr>
              <w:t>,</w:t>
            </w:r>
            <w:r w:rsidRPr="00355320">
              <w:rPr>
                <w:lang w:val="lv-LV"/>
              </w:rPr>
              <w:t xml:space="preserve">  </w:t>
            </w:r>
            <w:r w:rsidR="00355320">
              <w:rPr>
                <w:lang w:val="lv-LV"/>
              </w:rPr>
              <w:t>Rēzeknes pilsētas izglītības pārvalde</w:t>
            </w:r>
          </w:p>
        </w:tc>
      </w:tr>
      <w:tr w:rsidR="002F2F66" w:rsidRPr="00355320" w:rsidTr="00804F7E">
        <w:trPr>
          <w:trHeight w:val="647"/>
        </w:trPr>
        <w:tc>
          <w:tcPr>
            <w:tcW w:w="2244" w:type="dxa"/>
            <w:vAlign w:val="center"/>
          </w:tcPr>
          <w:p w:rsidR="00191FA8" w:rsidRPr="00355320" w:rsidRDefault="000F196C" w:rsidP="00804F7E">
            <w:pPr>
              <w:rPr>
                <w:color w:val="000000"/>
                <w:lang w:val="lv-LV" w:bidi="lo-LA"/>
              </w:rPr>
            </w:pPr>
            <w:r w:rsidRPr="00355320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191FA8" w:rsidRPr="00355320" w:rsidRDefault="00AA4A15" w:rsidP="00355320">
            <w:pPr>
              <w:spacing w:after="200" w:line="276" w:lineRule="auto"/>
              <w:rPr>
                <w:lang w:val="lv-LV"/>
              </w:rPr>
            </w:pPr>
            <w:r w:rsidRPr="00355320">
              <w:rPr>
                <w:lang w:val="lv-LV"/>
              </w:rPr>
              <w:t>Lielais repertuāra apguves seminārs deju kolektīvu vadītājiem ( būs metodiskie materiāli)</w:t>
            </w:r>
          </w:p>
        </w:tc>
        <w:tc>
          <w:tcPr>
            <w:tcW w:w="2899" w:type="dxa"/>
            <w:vAlign w:val="center"/>
          </w:tcPr>
          <w:p w:rsidR="00AA4A15" w:rsidRPr="00355320" w:rsidRDefault="00AA4A15" w:rsidP="00AA4A15">
            <w:pPr>
              <w:jc w:val="both"/>
              <w:rPr>
                <w:lang w:val="lv-LV"/>
              </w:rPr>
            </w:pPr>
            <w:r w:rsidRPr="00355320">
              <w:rPr>
                <w:lang w:val="lv-LV"/>
              </w:rPr>
              <w:t>11.</w:t>
            </w:r>
            <w:r w:rsidR="00355320">
              <w:rPr>
                <w:lang w:val="lv-LV"/>
              </w:rPr>
              <w:t xml:space="preserve">10.2016., </w:t>
            </w:r>
            <w:proofErr w:type="spellStart"/>
            <w:r w:rsidRPr="00355320">
              <w:rPr>
                <w:lang w:val="lv-LV"/>
              </w:rPr>
              <w:t>Braslas</w:t>
            </w:r>
            <w:proofErr w:type="spellEnd"/>
            <w:r w:rsidRPr="00355320">
              <w:rPr>
                <w:lang w:val="lv-LV"/>
              </w:rPr>
              <w:t xml:space="preserve"> ielā 16, Rīgā</w:t>
            </w:r>
          </w:p>
          <w:p w:rsidR="002F2F66" w:rsidRPr="00355320" w:rsidRDefault="002F2F66" w:rsidP="00191FA8">
            <w:pPr>
              <w:jc w:val="both"/>
              <w:rPr>
                <w:lang w:val="lv-LV"/>
              </w:rPr>
            </w:pPr>
          </w:p>
        </w:tc>
      </w:tr>
      <w:tr w:rsidR="002F2F66" w:rsidRPr="00355320" w:rsidTr="00804F7E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91FA8" w:rsidRPr="00355320" w:rsidRDefault="002F2F66" w:rsidP="00804F7E">
            <w:pPr>
              <w:rPr>
                <w:b/>
                <w:lang w:val="lv-LV"/>
              </w:rPr>
            </w:pPr>
            <w:r w:rsidRPr="00355320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22764B" w:rsidRPr="00355320" w:rsidRDefault="0022764B" w:rsidP="0022764B">
            <w:pPr>
              <w:rPr>
                <w:lang w:val="lv-LV"/>
              </w:rPr>
            </w:pPr>
            <w:r w:rsidRPr="00355320">
              <w:rPr>
                <w:lang w:val="lv-LV"/>
              </w:rPr>
              <w:t>Seminārs virsvadītājiem un ielu koncertu vadītājiem “Latvju bērni danci veda.”</w:t>
            </w:r>
          </w:p>
          <w:p w:rsidR="002F2F66" w:rsidRPr="00355320" w:rsidRDefault="002F2F66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2F2F66" w:rsidRPr="00355320" w:rsidRDefault="0022764B" w:rsidP="00191FA8">
            <w:pPr>
              <w:jc w:val="both"/>
              <w:rPr>
                <w:lang w:val="lv-LV"/>
              </w:rPr>
            </w:pPr>
            <w:r w:rsidRPr="00355320">
              <w:t xml:space="preserve">20.aprīlis  </w:t>
            </w:r>
            <w:proofErr w:type="spellStart"/>
            <w:r w:rsidRPr="00355320">
              <w:t>Rīga</w:t>
            </w:r>
            <w:proofErr w:type="spellEnd"/>
            <w:r w:rsidRPr="00355320">
              <w:t>, VJIC</w:t>
            </w:r>
          </w:p>
        </w:tc>
      </w:tr>
      <w:tr w:rsidR="002F2F66" w:rsidRPr="00355320" w:rsidTr="00804F7E">
        <w:trPr>
          <w:trHeight w:val="710"/>
        </w:trPr>
        <w:tc>
          <w:tcPr>
            <w:tcW w:w="2244" w:type="dxa"/>
            <w:vAlign w:val="center"/>
          </w:tcPr>
          <w:p w:rsidR="002F2F66" w:rsidRPr="00355320" w:rsidRDefault="002F2F66" w:rsidP="00804F7E">
            <w:pPr>
              <w:rPr>
                <w:b/>
                <w:bCs/>
                <w:lang w:val="lv-LV"/>
              </w:rPr>
            </w:pPr>
            <w:r w:rsidRPr="00355320">
              <w:rPr>
                <w:b/>
                <w:bCs/>
                <w:lang w:val="lv-LV"/>
              </w:rPr>
              <w:lastRenderedPageBreak/>
              <w:t>Pedagogu profesionālā pilnveide</w:t>
            </w:r>
          </w:p>
        </w:tc>
        <w:tc>
          <w:tcPr>
            <w:tcW w:w="4577" w:type="dxa"/>
            <w:vAlign w:val="center"/>
          </w:tcPr>
          <w:p w:rsidR="002F2F66" w:rsidRPr="00355320" w:rsidRDefault="00AA4A15" w:rsidP="00191FA8">
            <w:pPr>
              <w:jc w:val="both"/>
              <w:rPr>
                <w:lang w:val="lv-LV"/>
              </w:rPr>
            </w:pPr>
            <w:r w:rsidRPr="00355320">
              <w:rPr>
                <w:lang w:val="lv-LV"/>
              </w:rPr>
              <w:t xml:space="preserve">36 </w:t>
            </w:r>
            <w:proofErr w:type="spellStart"/>
            <w:r w:rsidR="00355320">
              <w:rPr>
                <w:lang w:val="lv-LV"/>
              </w:rPr>
              <w:t>programmstundu</w:t>
            </w:r>
            <w:proofErr w:type="spellEnd"/>
            <w:r w:rsidRPr="00355320">
              <w:rPr>
                <w:lang w:val="lv-LV"/>
              </w:rPr>
              <w:t xml:space="preserve"> tālākizglītības maksas kursi deju kolektīvu vadītājiem</w:t>
            </w:r>
            <w:r w:rsidR="00355320">
              <w:rPr>
                <w:lang w:val="lv-LV"/>
              </w:rPr>
              <w:t>.</w:t>
            </w:r>
            <w:r w:rsidRPr="00355320">
              <w:rPr>
                <w:lang w:val="lv-LV"/>
              </w:rPr>
              <w:t xml:space="preserve"> </w:t>
            </w:r>
          </w:p>
          <w:p w:rsidR="00AA4A15" w:rsidRPr="00355320" w:rsidRDefault="00AA4A15" w:rsidP="00191FA8">
            <w:pPr>
              <w:jc w:val="both"/>
              <w:rPr>
                <w:lang w:val="lv-LV"/>
              </w:rPr>
            </w:pPr>
          </w:p>
          <w:p w:rsidR="00AA4A15" w:rsidRPr="00355320" w:rsidRDefault="00AA4A15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</w:tcPr>
          <w:p w:rsidR="002F2F66" w:rsidRPr="00355320" w:rsidRDefault="00AA4A15" w:rsidP="00191FA8">
            <w:pPr>
              <w:jc w:val="both"/>
              <w:rPr>
                <w:highlight w:val="green"/>
                <w:lang w:val="lv-LV"/>
              </w:rPr>
            </w:pPr>
            <w:r w:rsidRPr="00355320">
              <w:rPr>
                <w:lang w:val="lv-LV"/>
              </w:rPr>
              <w:t>24.</w:t>
            </w:r>
            <w:r w:rsidR="00355320">
              <w:rPr>
                <w:lang w:val="lv-LV"/>
              </w:rPr>
              <w:t xml:space="preserve"> </w:t>
            </w:r>
            <w:r w:rsidRPr="00355320">
              <w:rPr>
                <w:lang w:val="lv-LV"/>
              </w:rPr>
              <w:t>-</w:t>
            </w:r>
            <w:r w:rsidR="00355320">
              <w:rPr>
                <w:lang w:val="lv-LV"/>
              </w:rPr>
              <w:t xml:space="preserve"> </w:t>
            </w:r>
            <w:r w:rsidRPr="00355320">
              <w:rPr>
                <w:lang w:val="lv-LV"/>
              </w:rPr>
              <w:t>28.oktobris</w:t>
            </w:r>
            <w:r w:rsidR="00355320">
              <w:rPr>
                <w:lang w:val="lv-LV"/>
              </w:rPr>
              <w:t xml:space="preserve"> </w:t>
            </w:r>
            <w:r w:rsidR="007012E9" w:rsidRPr="00355320">
              <w:rPr>
                <w:lang w:val="lv-LV"/>
              </w:rPr>
              <w:t>(rudens brīvdienas)</w:t>
            </w:r>
          </w:p>
          <w:p w:rsidR="00C846F2" w:rsidRPr="00355320" w:rsidRDefault="00AA4A15" w:rsidP="00355320">
            <w:pPr>
              <w:rPr>
                <w:highlight w:val="green"/>
                <w:lang w:val="lv-LV"/>
              </w:rPr>
            </w:pPr>
            <w:r w:rsidRPr="00355320">
              <w:rPr>
                <w:lang w:val="lv-LV"/>
              </w:rPr>
              <w:t>13.- 17.marts</w:t>
            </w:r>
            <w:r w:rsidR="007012E9" w:rsidRPr="00355320">
              <w:rPr>
                <w:lang w:val="lv-LV"/>
              </w:rPr>
              <w:t xml:space="preserve"> (pavasara brīvdienas)</w:t>
            </w:r>
          </w:p>
        </w:tc>
      </w:tr>
      <w:tr w:rsidR="00956EB6" w:rsidRPr="00355320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Pr="00355320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355320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53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 w:rsidRPr="0035532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3553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35532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3553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3553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75394F" w:rsidRPr="003553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7C3A7E" w:rsidRPr="003553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75394F" w:rsidRPr="003553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3553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355320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355320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355320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355320" w:rsidRDefault="00956EB6" w:rsidP="00191FA8">
            <w:pPr>
              <w:jc w:val="both"/>
              <w:rPr>
                <w:b/>
                <w:lang w:val="lv-LV"/>
              </w:rPr>
            </w:pPr>
            <w:r w:rsidRPr="00355320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355320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355320" w:rsidRDefault="007C3A7E" w:rsidP="00191FA8">
            <w:pPr>
              <w:jc w:val="both"/>
              <w:rPr>
                <w:b/>
                <w:lang w:val="lv-LV"/>
              </w:rPr>
            </w:pPr>
            <w:r w:rsidRPr="00355320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355320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355320" w:rsidRDefault="00956EB6" w:rsidP="00191FA8">
            <w:pPr>
              <w:jc w:val="both"/>
              <w:rPr>
                <w:b/>
                <w:lang w:val="lv-LV"/>
              </w:rPr>
            </w:pPr>
            <w:r w:rsidRPr="00355320">
              <w:rPr>
                <w:b/>
                <w:lang w:val="lv-LV"/>
              </w:rPr>
              <w:t>Laiks, vieta</w:t>
            </w:r>
          </w:p>
        </w:tc>
      </w:tr>
      <w:tr w:rsidR="00956EB6" w:rsidRPr="00781D8D" w:rsidTr="002F2F66">
        <w:tc>
          <w:tcPr>
            <w:tcW w:w="2244" w:type="dxa"/>
            <w:vAlign w:val="center"/>
          </w:tcPr>
          <w:p w:rsidR="00956EB6" w:rsidRPr="00355320" w:rsidRDefault="007C3A7E" w:rsidP="00191FA8">
            <w:pPr>
              <w:jc w:val="both"/>
              <w:rPr>
                <w:b/>
                <w:lang w:val="lv-LV"/>
              </w:rPr>
            </w:pPr>
            <w:r w:rsidRPr="00355320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897B40" w:rsidRPr="00355320" w:rsidRDefault="00897B40" w:rsidP="00897B40">
            <w:pPr>
              <w:rPr>
                <w:lang w:val="lv-LV"/>
              </w:rPr>
            </w:pPr>
            <w:r w:rsidRPr="00355320">
              <w:rPr>
                <w:lang w:val="lv-LV"/>
              </w:rPr>
              <w:t>Jaunrades deju konkurss „Mēs un deja” (pieteikumi jāiesniedz līdz 6. janvārim)</w:t>
            </w:r>
          </w:p>
          <w:p w:rsidR="00956EB6" w:rsidRPr="00355320" w:rsidRDefault="00956EB6" w:rsidP="00191FA8">
            <w:pPr>
              <w:autoSpaceDE w:val="0"/>
              <w:autoSpaceDN w:val="0"/>
              <w:adjustRightInd w:val="0"/>
              <w:ind w:left="262"/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956EB6" w:rsidRPr="00355320" w:rsidRDefault="00897B40" w:rsidP="00781D8D">
            <w:pPr>
              <w:jc w:val="both"/>
              <w:rPr>
                <w:lang w:val="lv-LV"/>
              </w:rPr>
            </w:pPr>
            <w:r w:rsidRPr="00781D8D">
              <w:rPr>
                <w:lang w:val="lv-LV"/>
              </w:rPr>
              <w:t>10.</w:t>
            </w:r>
            <w:r w:rsidR="00781D8D" w:rsidRPr="00781D8D">
              <w:rPr>
                <w:lang w:val="lv-LV"/>
              </w:rPr>
              <w:t>02.2017.,</w:t>
            </w:r>
            <w:r w:rsidR="00781D8D">
              <w:rPr>
                <w:lang w:val="lv-LV"/>
              </w:rPr>
              <w:t xml:space="preserve"> </w:t>
            </w:r>
            <w:r w:rsidRPr="00781D8D">
              <w:rPr>
                <w:lang w:val="lv-LV"/>
              </w:rPr>
              <w:t xml:space="preserve"> Ogre</w:t>
            </w:r>
          </w:p>
        </w:tc>
      </w:tr>
      <w:tr w:rsidR="00956EB6" w:rsidRPr="006C3927" w:rsidTr="00781D8D">
        <w:tc>
          <w:tcPr>
            <w:tcW w:w="2244" w:type="dxa"/>
          </w:tcPr>
          <w:p w:rsidR="00956EB6" w:rsidRPr="006C3927" w:rsidRDefault="007C3A7E" w:rsidP="00191FA8">
            <w:pPr>
              <w:jc w:val="both"/>
              <w:rPr>
                <w:b/>
                <w:lang w:val="lv-LV"/>
              </w:rPr>
            </w:pPr>
            <w:r w:rsidRPr="006C3927">
              <w:rPr>
                <w:b/>
                <w:color w:val="000000"/>
                <w:lang w:val="lv-LV" w:bidi="lo-LA"/>
              </w:rPr>
              <w:t>Koncerti/svētki</w:t>
            </w:r>
          </w:p>
        </w:tc>
        <w:tc>
          <w:tcPr>
            <w:tcW w:w="4577" w:type="dxa"/>
          </w:tcPr>
          <w:p w:rsidR="00897B40" w:rsidRPr="006C3927" w:rsidRDefault="00897B40" w:rsidP="00781D8D">
            <w:pPr>
              <w:spacing w:after="200" w:line="276" w:lineRule="auto"/>
              <w:rPr>
                <w:lang w:val="lv-LV"/>
              </w:rPr>
            </w:pPr>
            <w:r w:rsidRPr="006C3927">
              <w:rPr>
                <w:lang w:val="lv-LV"/>
              </w:rPr>
              <w:t xml:space="preserve">Tradicionālais </w:t>
            </w:r>
            <w:proofErr w:type="spellStart"/>
            <w:r w:rsidRPr="006C3927">
              <w:rPr>
                <w:lang w:val="lv-LV"/>
              </w:rPr>
              <w:t>Meteņdienas</w:t>
            </w:r>
            <w:proofErr w:type="spellEnd"/>
            <w:r w:rsidRPr="006C3927">
              <w:rPr>
                <w:lang w:val="lv-LV"/>
              </w:rPr>
              <w:t xml:space="preserve"> koncerts</w:t>
            </w:r>
            <w:r w:rsidR="00781D8D" w:rsidRPr="006C3927">
              <w:rPr>
                <w:lang w:val="lv-LV"/>
              </w:rPr>
              <w:t>.</w:t>
            </w:r>
          </w:p>
          <w:p w:rsidR="00897B40" w:rsidRPr="006C3927" w:rsidRDefault="00897B40" w:rsidP="00781D8D">
            <w:pPr>
              <w:spacing w:line="276" w:lineRule="auto"/>
              <w:rPr>
                <w:lang w:val="lv-LV"/>
              </w:rPr>
            </w:pPr>
            <w:r w:rsidRPr="006C3927">
              <w:rPr>
                <w:lang w:val="lv-LV"/>
              </w:rPr>
              <w:t xml:space="preserve">„Lecam pa vecam, lecam pa jaunam” (pieteikšanās mēnesi pirms pasākuma </w:t>
            </w:r>
          </w:p>
          <w:p w:rsidR="00897B40" w:rsidRPr="006C3927" w:rsidRDefault="00897B40" w:rsidP="00781D8D">
            <w:pPr>
              <w:spacing w:line="276" w:lineRule="auto"/>
              <w:rPr>
                <w:lang w:val="lv-LV"/>
              </w:rPr>
            </w:pPr>
            <w:r w:rsidRPr="006C3927">
              <w:rPr>
                <w:lang w:val="lv-LV"/>
              </w:rPr>
              <w:t>2 dejas)</w:t>
            </w:r>
          </w:p>
          <w:p w:rsidR="00897B40" w:rsidRPr="006C3927" w:rsidRDefault="00781D8D" w:rsidP="00781D8D">
            <w:pPr>
              <w:spacing w:line="276" w:lineRule="auto"/>
              <w:rPr>
                <w:lang w:val="lv-LV"/>
              </w:rPr>
            </w:pPr>
            <w:r w:rsidRPr="006C3927">
              <w:rPr>
                <w:lang w:val="lv-LV"/>
              </w:rPr>
              <w:t>Piedalās a</w:t>
            </w:r>
            <w:r w:rsidR="00897B40" w:rsidRPr="006C3927">
              <w:rPr>
                <w:lang w:val="lv-LV"/>
              </w:rPr>
              <w:t xml:space="preserve">pvienotie deju kolektīvi </w:t>
            </w:r>
            <w:r w:rsidRPr="006C3927">
              <w:rPr>
                <w:lang w:val="lv-LV"/>
              </w:rPr>
              <w:t xml:space="preserve">                      </w:t>
            </w:r>
            <w:r w:rsidR="00897B40" w:rsidRPr="006C3927">
              <w:rPr>
                <w:lang w:val="lv-LV"/>
              </w:rPr>
              <w:t>5.-</w:t>
            </w:r>
            <w:r w:rsidRPr="006C3927">
              <w:rPr>
                <w:lang w:val="lv-LV"/>
              </w:rPr>
              <w:t xml:space="preserve"> </w:t>
            </w:r>
            <w:r w:rsidR="00897B40" w:rsidRPr="006C3927">
              <w:rPr>
                <w:lang w:val="lv-LV"/>
              </w:rPr>
              <w:t xml:space="preserve">9.klasēm un </w:t>
            </w:r>
            <w:r w:rsidRPr="006C3927">
              <w:rPr>
                <w:lang w:val="lv-LV"/>
              </w:rPr>
              <w:t xml:space="preserve">  </w:t>
            </w:r>
            <w:r w:rsidR="00897B40" w:rsidRPr="006C3927">
              <w:rPr>
                <w:lang w:val="lv-LV"/>
              </w:rPr>
              <w:t>7.</w:t>
            </w:r>
            <w:r w:rsidRPr="006C3927">
              <w:rPr>
                <w:lang w:val="lv-LV"/>
              </w:rPr>
              <w:t xml:space="preserve"> </w:t>
            </w:r>
            <w:r w:rsidR="00897B40" w:rsidRPr="006C3927">
              <w:rPr>
                <w:lang w:val="lv-LV"/>
              </w:rPr>
              <w:t>-</w:t>
            </w:r>
            <w:r w:rsidRPr="006C3927">
              <w:rPr>
                <w:lang w:val="lv-LV"/>
              </w:rPr>
              <w:t xml:space="preserve"> </w:t>
            </w:r>
            <w:r w:rsidR="00897B40" w:rsidRPr="006C3927">
              <w:rPr>
                <w:lang w:val="lv-LV"/>
              </w:rPr>
              <w:t>9. klašu kolektīvi</w:t>
            </w:r>
          </w:p>
          <w:p w:rsidR="0022764B" w:rsidRPr="006C3927" w:rsidRDefault="0022764B" w:rsidP="00781D8D">
            <w:pPr>
              <w:rPr>
                <w:lang w:val="lv-LV"/>
              </w:rPr>
            </w:pPr>
          </w:p>
          <w:p w:rsidR="0022764B" w:rsidRPr="006C3927" w:rsidRDefault="0022764B" w:rsidP="00781D8D">
            <w:pPr>
              <w:rPr>
                <w:lang w:val="lv-LV"/>
              </w:rPr>
            </w:pPr>
          </w:p>
          <w:p w:rsidR="0022764B" w:rsidRPr="006C3927" w:rsidRDefault="0022764B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>Festivāls „Latvju bērni danci veda”</w:t>
            </w:r>
          </w:p>
          <w:p w:rsidR="0022764B" w:rsidRPr="006C3927" w:rsidRDefault="0022764B" w:rsidP="00781D8D">
            <w:pPr>
              <w:rPr>
                <w:lang w:val="lv-LV"/>
              </w:rPr>
            </w:pPr>
          </w:p>
        </w:tc>
        <w:tc>
          <w:tcPr>
            <w:tcW w:w="2899" w:type="dxa"/>
          </w:tcPr>
          <w:p w:rsidR="00956EB6" w:rsidRPr="006C3927" w:rsidRDefault="00781D8D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 xml:space="preserve">21.02.2017., </w:t>
            </w:r>
            <w:r w:rsidR="00897B40" w:rsidRPr="006C3927">
              <w:rPr>
                <w:lang w:val="lv-LV"/>
              </w:rPr>
              <w:t xml:space="preserve"> Rēzeknes KN</w:t>
            </w:r>
          </w:p>
          <w:p w:rsidR="00897B40" w:rsidRPr="006C3927" w:rsidRDefault="00897B40" w:rsidP="00781D8D">
            <w:pPr>
              <w:rPr>
                <w:lang w:val="lv-LV"/>
              </w:rPr>
            </w:pPr>
          </w:p>
          <w:p w:rsidR="0022764B" w:rsidRPr="006C3927" w:rsidRDefault="0022764B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>17.februāris Alūksne</w:t>
            </w:r>
          </w:p>
          <w:p w:rsidR="0022764B" w:rsidRPr="006C3927" w:rsidRDefault="0022764B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>24.februāris Ilūkste (Daugavpils rajons)</w:t>
            </w:r>
          </w:p>
          <w:p w:rsidR="0022764B" w:rsidRPr="006C3927" w:rsidRDefault="0022764B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>3.marts  Saldus (</w:t>
            </w:r>
            <w:proofErr w:type="spellStart"/>
            <w:r w:rsidRPr="006C3927">
              <w:rPr>
                <w:lang w:val="lv-LV"/>
              </w:rPr>
              <w:t>Nīcgrandes</w:t>
            </w:r>
            <w:proofErr w:type="spellEnd"/>
            <w:r w:rsidRPr="006C3927">
              <w:rPr>
                <w:lang w:val="lv-LV"/>
              </w:rPr>
              <w:t xml:space="preserve"> pagasts „Kalni.”)</w:t>
            </w:r>
          </w:p>
          <w:p w:rsidR="00897B40" w:rsidRPr="006C3927" w:rsidRDefault="0022764B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>24.marts Limbaži</w:t>
            </w:r>
          </w:p>
          <w:p w:rsidR="0022764B" w:rsidRPr="006C3927" w:rsidRDefault="0022764B" w:rsidP="00781D8D">
            <w:pPr>
              <w:rPr>
                <w:lang w:val="lv-LV"/>
              </w:rPr>
            </w:pPr>
          </w:p>
          <w:p w:rsidR="0022764B" w:rsidRPr="006C3927" w:rsidRDefault="0022764B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>27.maijs  Cēsis</w:t>
            </w:r>
          </w:p>
          <w:p w:rsidR="00897B40" w:rsidRPr="006C3927" w:rsidRDefault="0022764B" w:rsidP="00781D8D">
            <w:pPr>
              <w:rPr>
                <w:lang w:val="lv-LV"/>
              </w:rPr>
            </w:pPr>
            <w:r w:rsidRPr="006C3927">
              <w:rPr>
                <w:lang w:val="lv-LV"/>
              </w:rPr>
              <w:t xml:space="preserve">3.jūnijs </w:t>
            </w:r>
            <w:r w:rsidR="007012E9" w:rsidRPr="006C3927">
              <w:rPr>
                <w:lang w:val="lv-LV"/>
              </w:rPr>
              <w:t xml:space="preserve"> Kuldīga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DE4825" w:rsidRDefault="00DE4825" w:rsidP="00191FA8">
      <w:pPr>
        <w:jc w:val="both"/>
        <w:rPr>
          <w:lang w:val="lv-LV"/>
        </w:rPr>
      </w:pP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>MA vadītājs: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="00522D6F">
        <w:rPr>
          <w:lang w:val="lv-LV"/>
        </w:rPr>
        <w:t xml:space="preserve"> </w:t>
      </w:r>
      <w:bookmarkStart w:id="0" w:name="_GoBack"/>
      <w:bookmarkEnd w:id="0"/>
      <w:r w:rsidR="007012E9">
        <w:rPr>
          <w:lang w:val="lv-LV"/>
        </w:rPr>
        <w:t xml:space="preserve"> Inese Indriksone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97B99" w:rsidRDefault="006823C1" w:rsidP="00191FA8">
      <w:pPr>
        <w:jc w:val="both"/>
        <w:rPr>
          <w:b/>
          <w:lang w:val="lv-LV"/>
        </w:rPr>
      </w:pPr>
      <w:r w:rsidRPr="00297B99">
        <w:rPr>
          <w:b/>
          <w:lang w:val="lv-LV"/>
        </w:rPr>
        <w:t>1</w:t>
      </w:r>
      <w:r w:rsidR="00297B99">
        <w:rPr>
          <w:b/>
          <w:lang w:val="lv-LV"/>
        </w:rPr>
        <w:t>4</w:t>
      </w:r>
      <w:r w:rsidR="000067C2" w:rsidRPr="00297B99">
        <w:rPr>
          <w:b/>
          <w:lang w:val="lv-LV"/>
        </w:rPr>
        <w:t>.</w:t>
      </w:r>
      <w:r w:rsidRPr="00297B99">
        <w:rPr>
          <w:b/>
          <w:lang w:val="lv-LV"/>
        </w:rPr>
        <w:t>10</w:t>
      </w:r>
      <w:r w:rsidR="000067C2" w:rsidRPr="00297B99">
        <w:rPr>
          <w:b/>
          <w:lang w:val="lv-LV"/>
        </w:rPr>
        <w:t>.201</w:t>
      </w:r>
      <w:r w:rsidR="00802B43" w:rsidRPr="00297B99">
        <w:rPr>
          <w:b/>
          <w:lang w:val="lv-LV"/>
        </w:rPr>
        <w:t>6</w:t>
      </w:r>
      <w:r w:rsidR="000067C2" w:rsidRPr="00297B99">
        <w:rPr>
          <w:b/>
          <w:lang w:val="lv-LV"/>
        </w:rPr>
        <w:t xml:space="preserve">. </w:t>
      </w:r>
    </w:p>
    <w:sectPr w:rsidR="000067C2" w:rsidRPr="00297B99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D41514"/>
    <w:multiLevelType w:val="hybridMultilevel"/>
    <w:tmpl w:val="07186A30"/>
    <w:lvl w:ilvl="0" w:tplc="3D684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2CCC1234"/>
    <w:lvl w:ilvl="0" w:tplc="ACD03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19"/>
  </w:num>
  <w:num w:numId="7">
    <w:abstractNumId w:val="15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2764B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97B99"/>
    <w:rsid w:val="002B3A55"/>
    <w:rsid w:val="002F2311"/>
    <w:rsid w:val="002F2F66"/>
    <w:rsid w:val="0031418B"/>
    <w:rsid w:val="0031751A"/>
    <w:rsid w:val="003429E5"/>
    <w:rsid w:val="003515FD"/>
    <w:rsid w:val="00355320"/>
    <w:rsid w:val="003700AE"/>
    <w:rsid w:val="00376AF9"/>
    <w:rsid w:val="00395E2A"/>
    <w:rsid w:val="003A192C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2D6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24812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927"/>
    <w:rsid w:val="006C3A89"/>
    <w:rsid w:val="006F3792"/>
    <w:rsid w:val="006F4FF0"/>
    <w:rsid w:val="007012E9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81D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55728"/>
    <w:rsid w:val="0087303E"/>
    <w:rsid w:val="00884635"/>
    <w:rsid w:val="008972B9"/>
    <w:rsid w:val="00897B40"/>
    <w:rsid w:val="008B04D6"/>
    <w:rsid w:val="008D06D6"/>
    <w:rsid w:val="008D54FF"/>
    <w:rsid w:val="008D5B7A"/>
    <w:rsid w:val="009215CD"/>
    <w:rsid w:val="00922A7B"/>
    <w:rsid w:val="0093288A"/>
    <w:rsid w:val="009453BF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4A15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51953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47B9F"/>
    <w:rsid w:val="00D634E8"/>
    <w:rsid w:val="00D727BA"/>
    <w:rsid w:val="00D973A8"/>
    <w:rsid w:val="00DB4623"/>
    <w:rsid w:val="00DC3FE1"/>
    <w:rsid w:val="00DE4825"/>
    <w:rsid w:val="00DE53E0"/>
    <w:rsid w:val="00E058AF"/>
    <w:rsid w:val="00E162CB"/>
    <w:rsid w:val="00E31A99"/>
    <w:rsid w:val="00E32FBD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customStyle="1" w:styleId="c6">
    <w:name w:val="c6"/>
    <w:basedOn w:val="Parasts"/>
    <w:rsid w:val="00D47B9F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2">
    <w:name w:val="c2"/>
    <w:basedOn w:val="Noklusjumarindkopasfonts"/>
    <w:rsid w:val="00D47B9F"/>
  </w:style>
  <w:style w:type="character" w:customStyle="1" w:styleId="c5">
    <w:name w:val="c5"/>
    <w:basedOn w:val="Noklusjumarindkopasfonts"/>
    <w:rsid w:val="00D47B9F"/>
  </w:style>
  <w:style w:type="character" w:customStyle="1" w:styleId="apple-converted-space">
    <w:name w:val="apple-converted-space"/>
    <w:basedOn w:val="Noklusjumarindkopasfonts"/>
    <w:rsid w:val="00D47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customStyle="1" w:styleId="c6">
    <w:name w:val="c6"/>
    <w:basedOn w:val="Parasts"/>
    <w:rsid w:val="00D47B9F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2">
    <w:name w:val="c2"/>
    <w:basedOn w:val="Noklusjumarindkopasfonts"/>
    <w:rsid w:val="00D47B9F"/>
  </w:style>
  <w:style w:type="character" w:customStyle="1" w:styleId="c5">
    <w:name w:val="c5"/>
    <w:basedOn w:val="Noklusjumarindkopasfonts"/>
    <w:rsid w:val="00D47B9F"/>
  </w:style>
  <w:style w:type="character" w:customStyle="1" w:styleId="apple-converted-space">
    <w:name w:val="apple-converted-space"/>
    <w:basedOn w:val="Noklusjumarindkopasfonts"/>
    <w:rsid w:val="00D4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10</cp:revision>
  <cp:lastPrinted>2014-09-11T10:03:00Z</cp:lastPrinted>
  <dcterms:created xsi:type="dcterms:W3CDTF">2016-10-04T05:51:00Z</dcterms:created>
  <dcterms:modified xsi:type="dcterms:W3CDTF">2016-10-28T07:29:00Z</dcterms:modified>
</cp:coreProperties>
</file>