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B8" w:rsidRPr="008B04D6" w:rsidRDefault="001362B8" w:rsidP="001362B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>
        <w:rPr>
          <w:b/>
          <w:bCs/>
          <w:caps/>
          <w:lang w:val="lv-LV"/>
        </w:rPr>
        <w:t>Izglītības iestāžu</w:t>
      </w:r>
    </w:p>
    <w:p w:rsidR="001362B8" w:rsidRPr="00C0558C" w:rsidRDefault="001362B8" w:rsidP="001362B8">
      <w:pPr>
        <w:jc w:val="center"/>
        <w:rPr>
          <w:b/>
          <w:bCs/>
          <w:caps/>
          <w:lang w:val="lv-LV"/>
        </w:rPr>
      </w:pPr>
      <w:r w:rsidRPr="00C0558C">
        <w:rPr>
          <w:b/>
          <w:bCs/>
          <w:caps/>
          <w:lang w:val="lv-LV"/>
        </w:rPr>
        <w:t>tautas deju kolektīvu</w:t>
      </w:r>
    </w:p>
    <w:p w:rsidR="001362B8" w:rsidRPr="00806028" w:rsidRDefault="001362B8" w:rsidP="001362B8">
      <w:pPr>
        <w:jc w:val="center"/>
        <w:rPr>
          <w:b/>
          <w:bCs/>
          <w:caps/>
          <w:lang w:val="lv-LV"/>
        </w:rPr>
      </w:pPr>
      <w:r w:rsidRPr="008B04D6">
        <w:rPr>
          <w:bCs/>
          <w:sz w:val="16"/>
          <w:szCs w:val="16"/>
          <w:lang w:val="lv-LV"/>
        </w:rPr>
        <w:t>(mācību priekšmets/joma)</w:t>
      </w:r>
    </w:p>
    <w:p w:rsidR="001362B8" w:rsidRPr="008B04D6" w:rsidRDefault="001362B8" w:rsidP="001362B8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1362B8" w:rsidRPr="008B04D6" w:rsidRDefault="001362B8" w:rsidP="001362B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metodiskās apvienības darba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1362B8" w:rsidRPr="008B04D6" w:rsidRDefault="001362B8" w:rsidP="001362B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./201</w:t>
      </w:r>
      <w:r>
        <w:rPr>
          <w:b/>
          <w:bCs/>
          <w:caps/>
          <w:lang w:val="lv-LV"/>
        </w:rPr>
        <w:t>8</w:t>
      </w:r>
      <w:r w:rsidRPr="008B04D6">
        <w:rPr>
          <w:b/>
          <w:bCs/>
          <w:caps/>
          <w:lang w:val="lv-LV"/>
        </w:rPr>
        <w:t>.m.g.</w:t>
      </w:r>
    </w:p>
    <w:p w:rsidR="001362B8" w:rsidRDefault="001362B8" w:rsidP="001362B8">
      <w:pPr>
        <w:jc w:val="center"/>
        <w:rPr>
          <w:b/>
          <w:bCs/>
          <w:caps/>
          <w:lang w:val="lv-LV"/>
        </w:rPr>
      </w:pPr>
    </w:p>
    <w:p w:rsidR="001362B8" w:rsidRPr="008B04D6" w:rsidRDefault="001362B8" w:rsidP="001362B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1362B8" w:rsidRDefault="001362B8" w:rsidP="001362B8">
      <w:pPr>
        <w:jc w:val="center"/>
        <w:rPr>
          <w:b/>
          <w:bCs/>
          <w:caps/>
          <w:lang w:val="lv-LV"/>
        </w:rPr>
      </w:pPr>
    </w:p>
    <w:p w:rsidR="001362B8" w:rsidRPr="008B04D6" w:rsidRDefault="00C0558C" w:rsidP="001362B8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Inese Indriksone</w:t>
      </w:r>
    </w:p>
    <w:p w:rsidR="001362B8" w:rsidRPr="008B04D6" w:rsidRDefault="001362B8" w:rsidP="001362B8">
      <w:pPr>
        <w:jc w:val="center"/>
        <w:rPr>
          <w:bCs/>
          <w:caps/>
          <w:lang w:val="lv-LV"/>
        </w:rPr>
      </w:pPr>
      <w:r w:rsidRPr="008B04D6">
        <w:rPr>
          <w:bCs/>
          <w:lang w:val="lv-LV"/>
        </w:rPr>
        <w:t>(Vārds, uzvārds)</w:t>
      </w:r>
    </w:p>
    <w:p w:rsidR="001362B8" w:rsidRPr="00A725D8" w:rsidRDefault="001362B8" w:rsidP="001362B8">
      <w:pPr>
        <w:ind w:left="5040"/>
        <w:jc w:val="both"/>
        <w:rPr>
          <w:bCs/>
          <w:caps/>
          <w:lang w:val="lv-LV"/>
        </w:rPr>
      </w:pPr>
    </w:p>
    <w:p w:rsidR="001362B8" w:rsidRPr="00A725D8" w:rsidRDefault="001362B8" w:rsidP="001362B8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A725D8">
        <w:rPr>
          <w:rFonts w:ascii="Times New Roman" w:hAnsi="Times New Roman"/>
          <w:b/>
          <w:sz w:val="24"/>
          <w:szCs w:val="24"/>
          <w:lang w:val="lv-LV"/>
        </w:rPr>
        <w:t>201</w:t>
      </w:r>
      <w:r w:rsidR="007A22A7" w:rsidRPr="00A725D8">
        <w:rPr>
          <w:rFonts w:ascii="Times New Roman" w:hAnsi="Times New Roman"/>
          <w:b/>
          <w:sz w:val="24"/>
          <w:szCs w:val="24"/>
          <w:lang w:val="lv-LV"/>
        </w:rPr>
        <w:t>7</w:t>
      </w:r>
      <w:r w:rsidRPr="00A725D8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7A22A7" w:rsidRPr="00A725D8">
        <w:rPr>
          <w:rFonts w:ascii="Times New Roman" w:hAnsi="Times New Roman"/>
          <w:b/>
          <w:sz w:val="24"/>
          <w:szCs w:val="24"/>
          <w:lang w:val="lv-LV"/>
        </w:rPr>
        <w:t>8</w:t>
      </w:r>
      <w:r w:rsidRPr="00A725D8">
        <w:rPr>
          <w:rFonts w:ascii="Times New Roman" w:hAnsi="Times New Roman"/>
          <w:b/>
          <w:sz w:val="24"/>
          <w:szCs w:val="24"/>
          <w:lang w:val="lv-LV"/>
        </w:rPr>
        <w:t>.m.g. izvirzītās prioritātes</w:t>
      </w:r>
      <w:r w:rsidR="007A22A7" w:rsidRPr="00A725D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A725D8">
        <w:rPr>
          <w:rFonts w:ascii="Times New Roman" w:hAnsi="Times New Roman"/>
          <w:b/>
          <w:sz w:val="24"/>
          <w:szCs w:val="24"/>
          <w:lang w:val="lv-LV"/>
        </w:rPr>
        <w:t>mācību priekšmetu/jomu metodisko apvienību</w:t>
      </w:r>
      <w:r w:rsidR="00130140" w:rsidRPr="00A725D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A725D8">
        <w:rPr>
          <w:rFonts w:ascii="Times New Roman" w:hAnsi="Times New Roman"/>
          <w:b/>
          <w:sz w:val="24"/>
          <w:szCs w:val="24"/>
          <w:lang w:val="lv-LV"/>
        </w:rPr>
        <w:t>(turpmāk tekstā MA) darbībai:</w:t>
      </w:r>
    </w:p>
    <w:p w:rsidR="008126AE" w:rsidRPr="00A725D8" w:rsidRDefault="008126AE" w:rsidP="00A725D8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A725D8">
        <w:rPr>
          <w:rFonts w:ascii="Times New Roman" w:hAnsi="Times New Roman"/>
          <w:sz w:val="24"/>
          <w:szCs w:val="24"/>
          <w:lang w:val="lv-LV"/>
        </w:rPr>
        <w:t xml:space="preserve">1. Sniegt atbalstu pedagogiem pakāpeniskai kompetenču pieejas ieviešanai  mācību un audzināšanas procesā. </w:t>
      </w:r>
    </w:p>
    <w:p w:rsidR="008126AE" w:rsidRPr="00A725D8" w:rsidRDefault="008126AE" w:rsidP="00A725D8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A725D8">
        <w:rPr>
          <w:rFonts w:ascii="Times New Roman" w:hAnsi="Times New Roman"/>
          <w:sz w:val="24"/>
          <w:szCs w:val="24"/>
          <w:lang w:val="lv-LV"/>
        </w:rPr>
        <w:t xml:space="preserve">2. Nodrošināt metodisko atbalstu izglītojamo spēju un talantu attīstīšanai.  </w:t>
      </w:r>
    </w:p>
    <w:p w:rsidR="008126AE" w:rsidRPr="00A725D8" w:rsidRDefault="008126AE" w:rsidP="00A725D8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A725D8">
        <w:rPr>
          <w:rFonts w:ascii="Times New Roman" w:hAnsi="Times New Roman"/>
          <w:sz w:val="24"/>
          <w:szCs w:val="24"/>
          <w:lang w:val="lv-LV"/>
        </w:rPr>
        <w:t xml:space="preserve">3. Apzināt un popularizēt pedagogu radošās, inovatīvās darbības un metodiskā darba labās prakses piemērus. </w:t>
      </w:r>
    </w:p>
    <w:p w:rsidR="008126AE" w:rsidRPr="00A725D8" w:rsidRDefault="008126AE" w:rsidP="00A725D8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A725D8">
        <w:rPr>
          <w:rFonts w:ascii="Times New Roman" w:hAnsi="Times New Roman"/>
          <w:sz w:val="24"/>
          <w:szCs w:val="24"/>
          <w:lang w:val="lv-LV"/>
        </w:rPr>
        <w:t xml:space="preserve">4. </w:t>
      </w:r>
      <w:r w:rsidRPr="00A725D8"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8126AE" w:rsidRPr="00A725D8" w:rsidRDefault="008126AE" w:rsidP="001362B8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</w:p>
    <w:p w:rsidR="001362B8" w:rsidRPr="00A725D8" w:rsidRDefault="001362B8" w:rsidP="001362B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A725D8">
        <w:rPr>
          <w:b/>
          <w:lang w:val="lv-LV"/>
        </w:rPr>
        <w:t xml:space="preserve">1. </w:t>
      </w:r>
      <w:r w:rsidR="00A725D8" w:rsidRPr="00A725D8">
        <w:rPr>
          <w:b/>
          <w:lang w:val="lv-LV"/>
        </w:rPr>
        <w:t xml:space="preserve"> Tautas deju kolektīvu vadītāju </w:t>
      </w:r>
      <w:r w:rsidRPr="00A725D8">
        <w:rPr>
          <w:b/>
          <w:color w:val="000000"/>
          <w:lang w:val="lv-LV"/>
        </w:rPr>
        <w:t xml:space="preserve">MA uzdevumi </w:t>
      </w:r>
      <w:r w:rsidRPr="00A725D8">
        <w:rPr>
          <w:b/>
          <w:lang w:val="lv-LV"/>
        </w:rPr>
        <w:t>201</w:t>
      </w:r>
      <w:r w:rsidR="007A22A7" w:rsidRPr="00A725D8">
        <w:rPr>
          <w:b/>
          <w:lang w:val="lv-LV"/>
        </w:rPr>
        <w:t>7</w:t>
      </w:r>
      <w:r w:rsidRPr="00A725D8">
        <w:rPr>
          <w:b/>
          <w:lang w:val="lv-LV"/>
        </w:rPr>
        <w:t>./201</w:t>
      </w:r>
      <w:r w:rsidR="007A22A7" w:rsidRPr="00A725D8">
        <w:rPr>
          <w:b/>
          <w:lang w:val="lv-LV"/>
        </w:rPr>
        <w:t>8</w:t>
      </w:r>
      <w:r w:rsidRPr="00A725D8">
        <w:rPr>
          <w:b/>
          <w:lang w:val="lv-LV"/>
        </w:rPr>
        <w:t>.m.g.</w:t>
      </w:r>
      <w:r w:rsidRPr="00A725D8">
        <w:rPr>
          <w:b/>
          <w:color w:val="000000"/>
          <w:lang w:val="lv-LV"/>
        </w:rPr>
        <w:t>:</w:t>
      </w:r>
    </w:p>
    <w:p w:rsidR="001362B8" w:rsidRPr="00A725D8" w:rsidRDefault="001362B8" w:rsidP="00A725D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A725D8">
        <w:rPr>
          <w:rFonts w:ascii="Times New Roman" w:hAnsi="Times New Roman"/>
          <w:sz w:val="24"/>
          <w:szCs w:val="24"/>
          <w:lang w:val="lv-LV"/>
        </w:rPr>
        <w:t>Veicināt un popularizēt bērnu tautas deju kolektīvu radošās aktivitātes.</w:t>
      </w:r>
    </w:p>
    <w:p w:rsidR="001362B8" w:rsidRPr="00A725D8" w:rsidRDefault="001362B8" w:rsidP="001362B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A725D8">
        <w:rPr>
          <w:rFonts w:ascii="Times New Roman" w:hAnsi="Times New Roman"/>
          <w:sz w:val="24"/>
          <w:szCs w:val="24"/>
          <w:lang w:val="lv-LV"/>
        </w:rPr>
        <w:t>Apzināt deju kolektīvu māksliniecisko līmeni, deju iestudējumu kvalitāti.</w:t>
      </w:r>
    </w:p>
    <w:p w:rsidR="001362B8" w:rsidRPr="008B04D6" w:rsidRDefault="001362B8" w:rsidP="001362B8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D47B9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1362B8" w:rsidRPr="00A725D8" w:rsidRDefault="00A725D8" w:rsidP="00A725D8">
      <w:pPr>
        <w:pStyle w:val="Sarakstarindkopa"/>
        <w:numPr>
          <w:ilvl w:val="0"/>
          <w:numId w:val="15"/>
        </w:numPr>
        <w:tabs>
          <w:tab w:val="left" w:pos="1440"/>
        </w:tabs>
        <w:ind w:left="284" w:hanging="284"/>
        <w:jc w:val="both"/>
        <w:rPr>
          <w:b/>
          <w:lang w:val="lv-LV"/>
        </w:rPr>
      </w:pPr>
      <w:r w:rsidRPr="00A725D8">
        <w:rPr>
          <w:b/>
          <w:lang w:val="lv-LV"/>
        </w:rPr>
        <w:t xml:space="preserve">Tautas deju kolektīvu vadītāju </w:t>
      </w:r>
      <w:r w:rsidR="001362B8" w:rsidRPr="00A725D8">
        <w:rPr>
          <w:b/>
          <w:color w:val="000000"/>
          <w:lang w:val="lv-LV"/>
        </w:rPr>
        <w:t xml:space="preserve">MA darbības plānojums  </w:t>
      </w:r>
      <w:r w:rsidR="001362B8" w:rsidRPr="00A725D8">
        <w:rPr>
          <w:b/>
          <w:lang w:val="lv-LV"/>
        </w:rPr>
        <w:t>201</w:t>
      </w:r>
      <w:r w:rsidR="007A22A7" w:rsidRPr="00A725D8">
        <w:rPr>
          <w:b/>
          <w:lang w:val="lv-LV"/>
        </w:rPr>
        <w:t>7</w:t>
      </w:r>
      <w:r w:rsidR="001362B8" w:rsidRPr="00A725D8">
        <w:rPr>
          <w:b/>
          <w:lang w:val="lv-LV"/>
        </w:rPr>
        <w:t>./201</w:t>
      </w:r>
      <w:r w:rsidR="007A22A7" w:rsidRPr="00A725D8">
        <w:rPr>
          <w:b/>
          <w:lang w:val="lv-LV"/>
        </w:rPr>
        <w:t>8</w:t>
      </w:r>
      <w:r w:rsidR="001362B8" w:rsidRPr="00A725D8">
        <w:rPr>
          <w:b/>
          <w:lang w:val="lv-LV"/>
        </w:rPr>
        <w:t>.m.g.</w:t>
      </w:r>
    </w:p>
    <w:p w:rsidR="001362B8" w:rsidRDefault="001362B8" w:rsidP="001362B8">
      <w:pPr>
        <w:tabs>
          <w:tab w:val="left" w:pos="1440"/>
        </w:tabs>
        <w:jc w:val="both"/>
        <w:rPr>
          <w:b/>
          <w:lang w:val="lv-LV"/>
        </w:rPr>
      </w:pPr>
    </w:p>
    <w:p w:rsidR="001362B8" w:rsidRPr="00ED46E9" w:rsidRDefault="001362B8" w:rsidP="001362B8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ED46E9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ED46E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="007A22A7">
        <w:rPr>
          <w:rFonts w:ascii="Times New Roman" w:hAnsi="Times New Roman" w:cs="Times New Roman"/>
          <w:sz w:val="24"/>
          <w:szCs w:val="24"/>
          <w:lang w:val="lv-LV"/>
        </w:rPr>
        <w:t xml:space="preserve"> 2017./2018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1362B8" w:rsidRPr="008B04D6" w:rsidRDefault="001362B8" w:rsidP="001362B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1362B8" w:rsidRPr="00650E7B" w:rsidTr="007E4ABA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1362B8" w:rsidRPr="00650E7B" w:rsidRDefault="001362B8" w:rsidP="007E4ABA">
            <w:pPr>
              <w:jc w:val="center"/>
              <w:rPr>
                <w:b/>
                <w:lang w:val="lv-LV"/>
              </w:rPr>
            </w:pPr>
          </w:p>
          <w:p w:rsidR="001362B8" w:rsidRPr="00650E7B" w:rsidRDefault="001362B8" w:rsidP="007E4ABA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1362B8" w:rsidRPr="00650E7B" w:rsidRDefault="001362B8" w:rsidP="007E4ABA">
            <w:pPr>
              <w:jc w:val="center"/>
              <w:rPr>
                <w:b/>
                <w:lang w:val="lv-LV"/>
              </w:rPr>
            </w:pPr>
          </w:p>
          <w:p w:rsidR="001362B8" w:rsidRPr="00650E7B" w:rsidRDefault="001362B8" w:rsidP="007E4ABA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Tēmas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1362B8" w:rsidRPr="00650E7B" w:rsidRDefault="001362B8" w:rsidP="007E4ABA">
            <w:pPr>
              <w:jc w:val="center"/>
              <w:rPr>
                <w:b/>
                <w:lang w:val="lv-LV"/>
              </w:rPr>
            </w:pPr>
          </w:p>
          <w:p w:rsidR="001362B8" w:rsidRPr="00650E7B" w:rsidRDefault="001362B8" w:rsidP="007E4ABA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Laiks, vieta</w:t>
            </w:r>
          </w:p>
        </w:tc>
      </w:tr>
      <w:tr w:rsidR="001362B8" w:rsidRPr="008A28B3" w:rsidTr="007E4ABA">
        <w:trPr>
          <w:trHeight w:val="545"/>
        </w:trPr>
        <w:tc>
          <w:tcPr>
            <w:tcW w:w="2244" w:type="dxa"/>
            <w:vMerge w:val="restart"/>
            <w:vAlign w:val="center"/>
          </w:tcPr>
          <w:p w:rsidR="001362B8" w:rsidRPr="008A28B3" w:rsidRDefault="001362B8" w:rsidP="008A28B3">
            <w:pPr>
              <w:rPr>
                <w:b/>
                <w:lang w:val="lv-LV"/>
              </w:rPr>
            </w:pPr>
            <w:r w:rsidRPr="008A28B3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1362B8" w:rsidRPr="008A28B3" w:rsidRDefault="001362B8" w:rsidP="008A28B3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A28B3" w:rsidRDefault="008A28B3" w:rsidP="008A28B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lv-LV"/>
              </w:rPr>
            </w:pPr>
            <w:r>
              <w:rPr>
                <w:rStyle w:val="c2"/>
                <w:color w:val="000000"/>
                <w:lang w:val="lv-LV"/>
              </w:rPr>
              <w:t>1.</w:t>
            </w:r>
            <w:r w:rsidR="001362B8" w:rsidRPr="008A28B3">
              <w:rPr>
                <w:rStyle w:val="c2"/>
                <w:color w:val="000000"/>
                <w:lang w:val="lv-LV"/>
              </w:rPr>
              <w:t>Informācija no LR IZM VISC semināra deju kolektīvu vadītājiem.</w:t>
            </w:r>
          </w:p>
          <w:p w:rsidR="001362B8" w:rsidRPr="008A28B3" w:rsidRDefault="008A28B3" w:rsidP="008A28B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lang w:val="lv-LV"/>
              </w:rPr>
            </w:pPr>
            <w:r>
              <w:rPr>
                <w:rStyle w:val="c2"/>
                <w:color w:val="000000"/>
                <w:lang w:val="lv-LV"/>
              </w:rPr>
              <w:t>2.</w:t>
            </w:r>
            <w:proofErr w:type="spellStart"/>
            <w:r w:rsidR="001362B8" w:rsidRPr="008A28B3">
              <w:rPr>
                <w:rStyle w:val="c2"/>
                <w:color w:val="000000"/>
              </w:rPr>
              <w:t>Dažādi</w:t>
            </w:r>
            <w:proofErr w:type="spellEnd"/>
            <w:r w:rsidR="001362B8" w:rsidRPr="008A28B3">
              <w:rPr>
                <w:rStyle w:val="c2"/>
                <w:color w:val="000000"/>
              </w:rPr>
              <w:t xml:space="preserve"> </w:t>
            </w:r>
            <w:proofErr w:type="spellStart"/>
            <w:r w:rsidR="001362B8" w:rsidRPr="008A28B3">
              <w:rPr>
                <w:rStyle w:val="c2"/>
                <w:color w:val="000000"/>
              </w:rPr>
              <w:t>jautājumi</w:t>
            </w:r>
            <w:proofErr w:type="spellEnd"/>
            <w:r w:rsidR="001362B8" w:rsidRPr="008A28B3">
              <w:rPr>
                <w:rStyle w:val="c2"/>
                <w:color w:val="000000"/>
              </w:rPr>
              <w:t>.</w:t>
            </w:r>
          </w:p>
        </w:tc>
        <w:tc>
          <w:tcPr>
            <w:tcW w:w="2899" w:type="dxa"/>
          </w:tcPr>
          <w:p w:rsidR="008A28B3" w:rsidRDefault="00C122E3" w:rsidP="008A28B3">
            <w:pPr>
              <w:rPr>
                <w:lang w:val="lv-LV"/>
              </w:rPr>
            </w:pPr>
            <w:r w:rsidRPr="008A28B3">
              <w:rPr>
                <w:lang w:val="lv-LV"/>
              </w:rPr>
              <w:t>12</w:t>
            </w:r>
            <w:r w:rsidR="001362B8" w:rsidRPr="008A28B3">
              <w:rPr>
                <w:lang w:val="lv-LV"/>
              </w:rPr>
              <w:t>.</w:t>
            </w:r>
            <w:r w:rsidR="008A28B3" w:rsidRPr="008A28B3">
              <w:rPr>
                <w:lang w:val="lv-LV"/>
              </w:rPr>
              <w:t>09.2017.,</w:t>
            </w:r>
            <w:r w:rsidR="008A28B3">
              <w:rPr>
                <w:lang w:val="lv-LV"/>
              </w:rPr>
              <w:t xml:space="preserve"> </w:t>
            </w:r>
          </w:p>
          <w:p w:rsidR="001362B8" w:rsidRPr="008A28B3" w:rsidRDefault="008A28B3" w:rsidP="008A28B3">
            <w:pPr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</w:tc>
      </w:tr>
      <w:tr w:rsidR="001362B8" w:rsidRPr="008A28B3" w:rsidTr="007E4ABA">
        <w:trPr>
          <w:trHeight w:val="545"/>
        </w:trPr>
        <w:tc>
          <w:tcPr>
            <w:tcW w:w="2244" w:type="dxa"/>
            <w:vMerge/>
            <w:vAlign w:val="center"/>
          </w:tcPr>
          <w:p w:rsidR="001362B8" w:rsidRPr="008A28B3" w:rsidRDefault="001362B8" w:rsidP="008A28B3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362B8" w:rsidRPr="008A28B3" w:rsidRDefault="001362B8" w:rsidP="008A28B3">
            <w:pPr>
              <w:pStyle w:val="c6"/>
              <w:shd w:val="clear" w:color="auto" w:fill="FFFFFF"/>
              <w:spacing w:before="0" w:beforeAutospacing="0" w:after="0" w:afterAutospacing="0"/>
              <w:ind w:hanging="21"/>
              <w:rPr>
                <w:b/>
                <w:lang w:val="lv-LV"/>
              </w:rPr>
            </w:pPr>
            <w:r w:rsidRPr="008A28B3">
              <w:rPr>
                <w:lang w:val="lv-LV"/>
              </w:rPr>
              <w:t xml:space="preserve">Rēzeknes pilsētas deju  kolektīvu vadītāju sanāksme par </w:t>
            </w:r>
            <w:r w:rsidR="00C122E3" w:rsidRPr="008A28B3">
              <w:rPr>
                <w:lang w:val="lv-LV"/>
              </w:rPr>
              <w:t xml:space="preserve"> Lieldienu </w:t>
            </w:r>
            <w:r w:rsidRPr="008A28B3">
              <w:rPr>
                <w:lang w:val="lv-LV"/>
              </w:rPr>
              <w:t>koncerta norisi, mēģinājumiem, dejām</w:t>
            </w:r>
            <w:r w:rsidR="008A28B3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1362B8" w:rsidRDefault="008A28B3" w:rsidP="008A28B3">
            <w:pPr>
              <w:rPr>
                <w:lang w:val="lv-LV"/>
              </w:rPr>
            </w:pPr>
            <w:r>
              <w:rPr>
                <w:lang w:val="lv-LV"/>
              </w:rPr>
              <w:t>2018. gada f</w:t>
            </w:r>
            <w:r w:rsidR="001362B8" w:rsidRPr="008A28B3">
              <w:rPr>
                <w:lang w:val="lv-LV"/>
              </w:rPr>
              <w:t>ebruāris</w:t>
            </w:r>
            <w:r>
              <w:rPr>
                <w:lang w:val="lv-LV"/>
              </w:rPr>
              <w:t>,</w:t>
            </w:r>
          </w:p>
          <w:p w:rsidR="008A28B3" w:rsidRPr="008A28B3" w:rsidRDefault="008A28B3" w:rsidP="008A28B3">
            <w:pPr>
              <w:rPr>
                <w:lang w:val="lv-LV"/>
              </w:rPr>
            </w:pPr>
            <w:r>
              <w:rPr>
                <w:lang w:val="lv-LV"/>
              </w:rPr>
              <w:t>Rēzeknes pilsētas Izglītības pārvalde</w:t>
            </w:r>
          </w:p>
        </w:tc>
      </w:tr>
      <w:tr w:rsidR="001362B8" w:rsidRPr="008A28B3" w:rsidTr="007E4ABA">
        <w:trPr>
          <w:trHeight w:val="546"/>
        </w:trPr>
        <w:tc>
          <w:tcPr>
            <w:tcW w:w="2244" w:type="dxa"/>
            <w:vMerge/>
            <w:vAlign w:val="center"/>
          </w:tcPr>
          <w:p w:rsidR="001362B8" w:rsidRPr="008A28B3" w:rsidRDefault="001362B8" w:rsidP="008A28B3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362B8" w:rsidRPr="008A28B3" w:rsidRDefault="001362B8" w:rsidP="008A28B3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lang w:val="lv-LV"/>
              </w:rPr>
            </w:pPr>
            <w:r w:rsidRPr="008A28B3">
              <w:rPr>
                <w:lang w:val="lv-LV"/>
              </w:rPr>
              <w:t xml:space="preserve">Rēzeknes pilsētas deju  kolektīvu vadītāju sanāksme  par festivālu “Latvju bērni danci veda” </w:t>
            </w:r>
            <w:r w:rsidR="00EE4F5F" w:rsidRPr="008A28B3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1362B8" w:rsidRPr="008A28B3" w:rsidRDefault="008A28B3" w:rsidP="008A28B3">
            <w:pPr>
              <w:rPr>
                <w:lang w:val="lv-LV"/>
              </w:rPr>
            </w:pPr>
            <w:r>
              <w:rPr>
                <w:lang w:val="lv-LV"/>
              </w:rPr>
              <w:t>2018. gada m</w:t>
            </w:r>
            <w:r w:rsidR="001362B8" w:rsidRPr="008A28B3">
              <w:rPr>
                <w:lang w:val="lv-LV"/>
              </w:rPr>
              <w:t>aijs</w:t>
            </w:r>
            <w:r>
              <w:rPr>
                <w:lang w:val="lv-LV"/>
              </w:rPr>
              <w:t>,</w:t>
            </w:r>
            <w:r w:rsidR="001362B8" w:rsidRPr="008A28B3">
              <w:rPr>
                <w:lang w:val="lv-LV"/>
              </w:rPr>
              <w:t xml:space="preserve">  </w:t>
            </w:r>
            <w:r>
              <w:rPr>
                <w:lang w:val="lv-LV"/>
              </w:rPr>
              <w:t>Rēzeknes pilsētas Izglītības pārvalde</w:t>
            </w:r>
          </w:p>
        </w:tc>
      </w:tr>
      <w:tr w:rsidR="001362B8" w:rsidRPr="008A28B3" w:rsidTr="007E4ABA">
        <w:trPr>
          <w:trHeight w:val="647"/>
        </w:trPr>
        <w:tc>
          <w:tcPr>
            <w:tcW w:w="2244" w:type="dxa"/>
            <w:vAlign w:val="center"/>
          </w:tcPr>
          <w:p w:rsidR="001362B8" w:rsidRPr="008A28B3" w:rsidRDefault="001362B8" w:rsidP="007E4ABA">
            <w:pPr>
              <w:rPr>
                <w:color w:val="000000"/>
                <w:lang w:val="lv-LV" w:bidi="lo-LA"/>
              </w:rPr>
            </w:pPr>
            <w:r w:rsidRPr="008A28B3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1362B8" w:rsidRPr="008A28B3" w:rsidRDefault="001362B8" w:rsidP="007E4ABA">
            <w:pPr>
              <w:spacing w:after="200" w:line="276" w:lineRule="auto"/>
            </w:pPr>
            <w:proofErr w:type="spellStart"/>
            <w:r w:rsidRPr="008A28B3">
              <w:t>Lielais</w:t>
            </w:r>
            <w:proofErr w:type="spellEnd"/>
            <w:r w:rsidRPr="008A28B3">
              <w:t xml:space="preserve"> </w:t>
            </w:r>
            <w:proofErr w:type="spellStart"/>
            <w:r w:rsidRPr="008A28B3">
              <w:t>repertuāra</w:t>
            </w:r>
            <w:proofErr w:type="spellEnd"/>
            <w:r w:rsidRPr="008A28B3">
              <w:t xml:space="preserve"> </w:t>
            </w:r>
            <w:proofErr w:type="spellStart"/>
            <w:r w:rsidRPr="008A28B3">
              <w:t>apguves</w:t>
            </w:r>
            <w:proofErr w:type="spellEnd"/>
            <w:r w:rsidRPr="008A28B3">
              <w:t xml:space="preserve"> </w:t>
            </w:r>
            <w:proofErr w:type="spellStart"/>
            <w:r w:rsidRPr="008A28B3">
              <w:t>seminārs</w:t>
            </w:r>
            <w:proofErr w:type="spellEnd"/>
            <w:r w:rsidRPr="008A28B3">
              <w:t xml:space="preserve"> </w:t>
            </w:r>
            <w:proofErr w:type="spellStart"/>
            <w:r w:rsidRPr="008A28B3">
              <w:t>deju</w:t>
            </w:r>
            <w:proofErr w:type="spellEnd"/>
            <w:r w:rsidRPr="008A28B3">
              <w:t xml:space="preserve"> </w:t>
            </w:r>
            <w:proofErr w:type="spellStart"/>
            <w:r w:rsidRPr="008A28B3">
              <w:t>kolektīvu</w:t>
            </w:r>
            <w:proofErr w:type="spellEnd"/>
            <w:r w:rsidRPr="008A28B3">
              <w:t xml:space="preserve"> </w:t>
            </w:r>
            <w:proofErr w:type="spellStart"/>
            <w:r w:rsidRPr="008A28B3">
              <w:t>vadītājiem</w:t>
            </w:r>
            <w:proofErr w:type="spellEnd"/>
            <w:r w:rsidRPr="008A28B3">
              <w:t xml:space="preserve"> ( </w:t>
            </w:r>
            <w:proofErr w:type="spellStart"/>
            <w:r w:rsidRPr="008A28B3">
              <w:t>būs</w:t>
            </w:r>
            <w:proofErr w:type="spellEnd"/>
            <w:r w:rsidRPr="008A28B3">
              <w:t xml:space="preserve"> </w:t>
            </w:r>
            <w:proofErr w:type="spellStart"/>
            <w:r w:rsidRPr="008A28B3">
              <w:t>metodiskie</w:t>
            </w:r>
            <w:proofErr w:type="spellEnd"/>
            <w:r w:rsidRPr="008A28B3">
              <w:t xml:space="preserve"> </w:t>
            </w:r>
            <w:proofErr w:type="spellStart"/>
            <w:r w:rsidRPr="008A28B3">
              <w:t>materiāli</w:t>
            </w:r>
            <w:proofErr w:type="spellEnd"/>
            <w:r w:rsidRPr="008A28B3">
              <w:t>)</w:t>
            </w:r>
          </w:p>
          <w:p w:rsidR="001362B8" w:rsidRPr="008A28B3" w:rsidRDefault="001362B8" w:rsidP="007E4ABA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1362B8" w:rsidRPr="008A28B3" w:rsidRDefault="00C122E3" w:rsidP="007E4ABA">
            <w:pPr>
              <w:jc w:val="both"/>
              <w:rPr>
                <w:lang w:val="lv-LV"/>
              </w:rPr>
            </w:pPr>
            <w:r w:rsidRPr="008A28B3">
              <w:rPr>
                <w:lang w:val="lv-LV"/>
              </w:rPr>
              <w:t>10</w:t>
            </w:r>
            <w:r w:rsidR="001362B8" w:rsidRPr="008A28B3">
              <w:rPr>
                <w:lang w:val="lv-LV"/>
              </w:rPr>
              <w:t>.</w:t>
            </w:r>
            <w:r w:rsidR="008A28B3">
              <w:rPr>
                <w:lang w:val="lv-LV"/>
              </w:rPr>
              <w:t>10.2017.,</w:t>
            </w:r>
            <w:r w:rsidR="001362B8" w:rsidRPr="008A28B3">
              <w:rPr>
                <w:lang w:val="lv-LV"/>
              </w:rPr>
              <w:t>Rīg</w:t>
            </w:r>
            <w:r w:rsidR="008A28B3">
              <w:rPr>
                <w:lang w:val="lv-LV"/>
              </w:rPr>
              <w:t>a</w:t>
            </w:r>
            <w:r w:rsidRPr="008A28B3">
              <w:rPr>
                <w:lang w:val="lv-LV"/>
              </w:rPr>
              <w:t xml:space="preserve"> </w:t>
            </w:r>
            <w:r w:rsidR="008A28B3">
              <w:rPr>
                <w:lang w:val="lv-LV"/>
              </w:rPr>
              <w:t xml:space="preserve"> </w:t>
            </w:r>
          </w:p>
          <w:p w:rsidR="001362B8" w:rsidRPr="008A28B3" w:rsidRDefault="001362B8" w:rsidP="007E4ABA">
            <w:pPr>
              <w:jc w:val="both"/>
              <w:rPr>
                <w:lang w:val="lv-LV"/>
              </w:rPr>
            </w:pPr>
          </w:p>
        </w:tc>
      </w:tr>
      <w:tr w:rsidR="001362B8" w:rsidRPr="008A28B3" w:rsidTr="007E4ABA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1362B8" w:rsidRPr="008A28B3" w:rsidRDefault="001362B8" w:rsidP="007E4ABA">
            <w:pPr>
              <w:rPr>
                <w:b/>
                <w:lang w:val="lv-LV"/>
              </w:rPr>
            </w:pPr>
            <w:r w:rsidRPr="008A28B3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1362B8" w:rsidRPr="008A28B3" w:rsidRDefault="001362B8" w:rsidP="008A28B3">
            <w:pPr>
              <w:rPr>
                <w:lang w:val="lv-LV"/>
              </w:rPr>
            </w:pPr>
            <w:r w:rsidRPr="008A28B3">
              <w:rPr>
                <w:lang w:val="lv-LV"/>
              </w:rPr>
              <w:t>Seminārs virsvadītājiem un ielu koncertu vadītājiem “Latvju bērni danci veda.”</w:t>
            </w:r>
          </w:p>
        </w:tc>
        <w:tc>
          <w:tcPr>
            <w:tcW w:w="2899" w:type="dxa"/>
            <w:vAlign w:val="center"/>
          </w:tcPr>
          <w:p w:rsidR="001362B8" w:rsidRPr="008A28B3" w:rsidRDefault="00EE4F5F" w:rsidP="008A28B3">
            <w:pPr>
              <w:jc w:val="both"/>
              <w:rPr>
                <w:lang w:val="lv-LV"/>
              </w:rPr>
            </w:pPr>
            <w:r w:rsidRPr="008A28B3">
              <w:rPr>
                <w:lang w:val="lv-LV"/>
              </w:rPr>
              <w:t>24</w:t>
            </w:r>
            <w:r w:rsidR="001362B8" w:rsidRPr="008A28B3">
              <w:rPr>
                <w:lang w:val="lv-LV"/>
              </w:rPr>
              <w:t>.</w:t>
            </w:r>
            <w:r w:rsidR="008A28B3" w:rsidRPr="008A28B3">
              <w:rPr>
                <w:lang w:val="lv-LV"/>
              </w:rPr>
              <w:t>04.2018.,</w:t>
            </w:r>
            <w:r w:rsidR="008A28B3">
              <w:rPr>
                <w:lang w:val="lv-LV"/>
              </w:rPr>
              <w:t xml:space="preserve"> </w:t>
            </w:r>
            <w:r w:rsidR="001362B8" w:rsidRPr="008A28B3">
              <w:rPr>
                <w:lang w:val="lv-LV"/>
              </w:rPr>
              <w:t>Rīga, VJIC</w:t>
            </w:r>
          </w:p>
        </w:tc>
      </w:tr>
      <w:tr w:rsidR="001362B8" w:rsidRPr="008A28B3" w:rsidTr="007E4ABA">
        <w:trPr>
          <w:trHeight w:val="710"/>
        </w:trPr>
        <w:tc>
          <w:tcPr>
            <w:tcW w:w="2244" w:type="dxa"/>
            <w:vAlign w:val="center"/>
          </w:tcPr>
          <w:p w:rsidR="001362B8" w:rsidRPr="008A28B3" w:rsidRDefault="001362B8" w:rsidP="007E4ABA">
            <w:pPr>
              <w:rPr>
                <w:b/>
                <w:bCs/>
                <w:lang w:val="lv-LV"/>
              </w:rPr>
            </w:pPr>
            <w:r w:rsidRPr="008A28B3">
              <w:rPr>
                <w:b/>
                <w:bCs/>
                <w:lang w:val="lv-LV"/>
              </w:rPr>
              <w:lastRenderedPageBreak/>
              <w:t>Pedagogu profesionālā pilnveide</w:t>
            </w:r>
          </w:p>
        </w:tc>
        <w:tc>
          <w:tcPr>
            <w:tcW w:w="4577" w:type="dxa"/>
            <w:vAlign w:val="center"/>
          </w:tcPr>
          <w:p w:rsidR="001362B8" w:rsidRPr="008A28B3" w:rsidRDefault="001362B8" w:rsidP="008A28B3">
            <w:pPr>
              <w:jc w:val="both"/>
              <w:rPr>
                <w:lang w:val="lv-LV"/>
              </w:rPr>
            </w:pPr>
            <w:r w:rsidRPr="008A28B3">
              <w:rPr>
                <w:lang w:val="lv-LV"/>
              </w:rPr>
              <w:t xml:space="preserve">36 h tālākizglītības maksas kursi deju kolektīvu vadītājiem </w:t>
            </w:r>
            <w:r w:rsidR="008A28B3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1362B8" w:rsidRPr="008A28B3" w:rsidRDefault="001362B8" w:rsidP="007E4ABA">
            <w:pPr>
              <w:jc w:val="both"/>
              <w:rPr>
                <w:lang w:val="lv-LV"/>
              </w:rPr>
            </w:pPr>
          </w:p>
          <w:p w:rsidR="001362B8" w:rsidRPr="008A28B3" w:rsidRDefault="00C122E3" w:rsidP="007E4ABA">
            <w:pPr>
              <w:jc w:val="both"/>
              <w:rPr>
                <w:highlight w:val="green"/>
                <w:lang w:val="lv-LV"/>
              </w:rPr>
            </w:pPr>
            <w:r w:rsidRPr="008A28B3">
              <w:rPr>
                <w:lang w:val="lv-LV"/>
              </w:rPr>
              <w:t>23.-27</w:t>
            </w:r>
            <w:r w:rsidR="001362B8" w:rsidRPr="008A28B3">
              <w:rPr>
                <w:lang w:val="lv-LV"/>
              </w:rPr>
              <w:t>.oktobris(rudens brīvdienas)</w:t>
            </w:r>
          </w:p>
          <w:p w:rsidR="001362B8" w:rsidRPr="008A28B3" w:rsidRDefault="001362B8" w:rsidP="007E4ABA">
            <w:pPr>
              <w:jc w:val="both"/>
              <w:rPr>
                <w:highlight w:val="green"/>
                <w:lang w:val="lv-LV"/>
              </w:rPr>
            </w:pPr>
          </w:p>
          <w:p w:rsidR="001362B8" w:rsidRPr="008A28B3" w:rsidRDefault="00C122E3" w:rsidP="008A28B3">
            <w:pPr>
              <w:rPr>
                <w:highlight w:val="green"/>
                <w:lang w:val="lv-LV"/>
              </w:rPr>
            </w:pPr>
            <w:r w:rsidRPr="008A28B3">
              <w:rPr>
                <w:lang w:val="lv-LV"/>
              </w:rPr>
              <w:t>12.- 16</w:t>
            </w:r>
            <w:r w:rsidR="001362B8" w:rsidRPr="008A28B3">
              <w:rPr>
                <w:lang w:val="lv-LV"/>
              </w:rPr>
              <w:t>.marts (pavasara brīvdienas)</w:t>
            </w:r>
          </w:p>
        </w:tc>
      </w:tr>
      <w:tr w:rsidR="001362B8" w:rsidRPr="00C0558C" w:rsidTr="007E4ABA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362B8" w:rsidRPr="00C122E3" w:rsidRDefault="001362B8" w:rsidP="007E4ABA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1362B8" w:rsidRPr="00ED46E9" w:rsidRDefault="001362B8" w:rsidP="007E4ABA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ED46E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ED46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C122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C122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1362B8" w:rsidRPr="0021497B" w:rsidRDefault="001362B8" w:rsidP="007E4ABA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362B8" w:rsidRPr="0021497B" w:rsidTr="007E4ABA">
        <w:trPr>
          <w:trHeight w:val="638"/>
        </w:trPr>
        <w:tc>
          <w:tcPr>
            <w:tcW w:w="2244" w:type="dxa"/>
            <w:shd w:val="clear" w:color="auto" w:fill="D9D9D9"/>
          </w:tcPr>
          <w:p w:rsidR="001362B8" w:rsidRPr="0021497B" w:rsidRDefault="001362B8" w:rsidP="007E4ABA">
            <w:pPr>
              <w:jc w:val="both"/>
              <w:rPr>
                <w:b/>
                <w:lang w:val="lv-LV"/>
              </w:rPr>
            </w:pPr>
          </w:p>
          <w:p w:rsidR="001362B8" w:rsidRPr="0021497B" w:rsidRDefault="001362B8" w:rsidP="007E4ABA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1362B8" w:rsidRPr="0021497B" w:rsidRDefault="001362B8" w:rsidP="007E4ABA">
            <w:pPr>
              <w:jc w:val="both"/>
              <w:rPr>
                <w:b/>
                <w:lang w:val="lv-LV"/>
              </w:rPr>
            </w:pPr>
          </w:p>
          <w:p w:rsidR="001362B8" w:rsidRPr="0021497B" w:rsidRDefault="001362B8" w:rsidP="007E4ABA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1362B8" w:rsidRPr="0021497B" w:rsidRDefault="001362B8" w:rsidP="007E4ABA">
            <w:pPr>
              <w:jc w:val="both"/>
              <w:rPr>
                <w:b/>
                <w:lang w:val="lv-LV"/>
              </w:rPr>
            </w:pPr>
          </w:p>
          <w:p w:rsidR="001362B8" w:rsidRPr="0021497B" w:rsidRDefault="001362B8" w:rsidP="007E4ABA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1362B8" w:rsidRPr="002B1242" w:rsidTr="007E4ABA">
        <w:tc>
          <w:tcPr>
            <w:tcW w:w="2244" w:type="dxa"/>
            <w:vAlign w:val="center"/>
          </w:tcPr>
          <w:p w:rsidR="001362B8" w:rsidRPr="002B1242" w:rsidRDefault="001362B8" w:rsidP="007E4ABA">
            <w:pPr>
              <w:jc w:val="both"/>
              <w:rPr>
                <w:b/>
                <w:lang w:val="lv-LV"/>
              </w:rPr>
            </w:pPr>
            <w:r w:rsidRPr="002B1242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1362B8" w:rsidRPr="002B1242" w:rsidRDefault="001362B8" w:rsidP="002B1242">
            <w:pPr>
              <w:rPr>
                <w:lang w:val="lv-LV"/>
              </w:rPr>
            </w:pPr>
            <w:r w:rsidRPr="002B1242">
              <w:rPr>
                <w:lang w:val="lv-LV"/>
              </w:rPr>
              <w:t>Jaunrades deju konkurss „Mēs un dej</w:t>
            </w:r>
            <w:r w:rsidR="00EE4F5F" w:rsidRPr="002B1242">
              <w:rPr>
                <w:lang w:val="lv-LV"/>
              </w:rPr>
              <w:t>a” (pieteikumi jāiesniedz līdz 5</w:t>
            </w:r>
            <w:r w:rsidRPr="002B1242">
              <w:rPr>
                <w:lang w:val="lv-LV"/>
              </w:rPr>
              <w:t>. janvārim)</w:t>
            </w:r>
          </w:p>
        </w:tc>
        <w:tc>
          <w:tcPr>
            <w:tcW w:w="2899" w:type="dxa"/>
            <w:vAlign w:val="center"/>
          </w:tcPr>
          <w:p w:rsidR="001362B8" w:rsidRPr="002B1242" w:rsidRDefault="002E4CE2" w:rsidP="002B124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EE4F5F" w:rsidRPr="002B1242">
              <w:rPr>
                <w:lang w:val="lv-LV"/>
              </w:rPr>
              <w:t>9</w:t>
            </w:r>
            <w:r w:rsidR="001362B8" w:rsidRPr="002B1242">
              <w:rPr>
                <w:lang w:val="lv-LV"/>
              </w:rPr>
              <w:t>.</w:t>
            </w:r>
            <w:r w:rsidR="002B1242" w:rsidRPr="002B1242">
              <w:rPr>
                <w:lang w:val="lv-LV"/>
              </w:rPr>
              <w:t>02.2018.,</w:t>
            </w:r>
            <w:r w:rsidR="001362B8" w:rsidRPr="002B1242">
              <w:rPr>
                <w:lang w:val="lv-LV"/>
              </w:rPr>
              <w:t>Ogre</w:t>
            </w:r>
            <w:r w:rsidR="00EE4F5F" w:rsidRPr="002B1242">
              <w:rPr>
                <w:lang w:val="lv-LV"/>
              </w:rPr>
              <w:t>s kultūras centrā</w:t>
            </w:r>
          </w:p>
        </w:tc>
      </w:tr>
      <w:tr w:rsidR="001362B8" w:rsidRPr="002B1242" w:rsidTr="002B1242">
        <w:tc>
          <w:tcPr>
            <w:tcW w:w="2244" w:type="dxa"/>
          </w:tcPr>
          <w:p w:rsidR="001362B8" w:rsidRPr="002B1242" w:rsidRDefault="001362B8" w:rsidP="007E4ABA">
            <w:pPr>
              <w:jc w:val="both"/>
              <w:rPr>
                <w:b/>
                <w:lang w:val="lv-LV"/>
              </w:rPr>
            </w:pPr>
            <w:r w:rsidRPr="002B1242">
              <w:rPr>
                <w:b/>
                <w:color w:val="000000"/>
                <w:lang w:val="lv-LV" w:bidi="lo-LA"/>
              </w:rPr>
              <w:t>Koncerti/svētki</w:t>
            </w:r>
          </w:p>
        </w:tc>
        <w:tc>
          <w:tcPr>
            <w:tcW w:w="4577" w:type="dxa"/>
          </w:tcPr>
          <w:p w:rsidR="001362B8" w:rsidRPr="002B1242" w:rsidRDefault="00EE4F5F" w:rsidP="002B1242">
            <w:pPr>
              <w:spacing w:after="200" w:line="276" w:lineRule="auto"/>
              <w:rPr>
                <w:lang w:val="lv-LV"/>
              </w:rPr>
            </w:pPr>
            <w:r w:rsidRPr="002B1242">
              <w:rPr>
                <w:lang w:val="lv-LV"/>
              </w:rPr>
              <w:t>Lieldienu koncerts - skate</w:t>
            </w:r>
          </w:p>
          <w:p w:rsidR="001362B8" w:rsidRPr="002B1242" w:rsidRDefault="001362B8" w:rsidP="002B1242">
            <w:pPr>
              <w:spacing w:after="200" w:line="276" w:lineRule="auto"/>
              <w:rPr>
                <w:lang w:val="lv-LV"/>
              </w:rPr>
            </w:pPr>
          </w:p>
          <w:p w:rsidR="001362B8" w:rsidRPr="002B1242" w:rsidRDefault="001362B8" w:rsidP="002B1242">
            <w:pPr>
              <w:rPr>
                <w:lang w:val="lv-LV"/>
              </w:rPr>
            </w:pPr>
            <w:r w:rsidRPr="002B1242">
              <w:rPr>
                <w:lang w:val="lv-LV"/>
              </w:rPr>
              <w:t>„Lecam pa vecam, lecam pa jaunam” (pieteikšanās mēnesi pirms pasākuma 2 dejas)</w:t>
            </w:r>
          </w:p>
          <w:p w:rsidR="001362B8" w:rsidRPr="002B1242" w:rsidRDefault="001362B8" w:rsidP="002B1242">
            <w:pPr>
              <w:rPr>
                <w:lang w:val="lv-LV"/>
              </w:rPr>
            </w:pPr>
            <w:r w:rsidRPr="002B1242">
              <w:rPr>
                <w:lang w:val="lv-LV"/>
              </w:rPr>
              <w:t xml:space="preserve">Apvienotie deju kolektīvi 5.-9.klasēm un </w:t>
            </w:r>
            <w:r w:rsidR="00385035">
              <w:rPr>
                <w:lang w:val="lv-LV"/>
              </w:rPr>
              <w:t xml:space="preserve">   </w:t>
            </w:r>
            <w:r w:rsidRPr="002B1242">
              <w:rPr>
                <w:lang w:val="lv-LV"/>
              </w:rPr>
              <w:t>7.-9. klašu kolektīvi</w:t>
            </w:r>
          </w:p>
          <w:p w:rsidR="001362B8" w:rsidRPr="002B1242" w:rsidRDefault="001362B8" w:rsidP="002B1242">
            <w:pPr>
              <w:rPr>
                <w:lang w:val="lv-LV"/>
              </w:rPr>
            </w:pPr>
          </w:p>
          <w:p w:rsidR="001362B8" w:rsidRPr="002B1242" w:rsidRDefault="001362B8" w:rsidP="006015C3">
            <w:pPr>
              <w:rPr>
                <w:lang w:val="lv-LV"/>
              </w:rPr>
            </w:pPr>
            <w:r w:rsidRPr="002B1242">
              <w:rPr>
                <w:lang w:val="lv-LV"/>
              </w:rPr>
              <w:t>Festivāls „Latvju bērni danci veda”</w:t>
            </w:r>
          </w:p>
        </w:tc>
        <w:tc>
          <w:tcPr>
            <w:tcW w:w="2899" w:type="dxa"/>
          </w:tcPr>
          <w:p w:rsidR="001362B8" w:rsidRPr="002B1242" w:rsidRDefault="00EE4F5F" w:rsidP="002B1242">
            <w:pPr>
              <w:rPr>
                <w:lang w:val="lv-LV"/>
              </w:rPr>
            </w:pPr>
            <w:r w:rsidRPr="002B1242">
              <w:rPr>
                <w:lang w:val="lv-LV"/>
              </w:rPr>
              <w:t>Aprīlis</w:t>
            </w:r>
            <w:r w:rsidR="001362B8" w:rsidRPr="002B1242">
              <w:rPr>
                <w:lang w:val="lv-LV"/>
              </w:rPr>
              <w:t xml:space="preserve"> Rēzeknes KN</w:t>
            </w:r>
            <w:r w:rsidR="008126AE" w:rsidRPr="002B1242">
              <w:rPr>
                <w:lang w:val="lv-LV"/>
              </w:rPr>
              <w:t xml:space="preserve"> </w:t>
            </w:r>
            <w:r w:rsidR="002B1242" w:rsidRPr="002B1242">
              <w:rPr>
                <w:lang w:val="lv-LV"/>
              </w:rPr>
              <w:t xml:space="preserve">          </w:t>
            </w:r>
            <w:r w:rsidR="008126AE" w:rsidRPr="002B1242">
              <w:rPr>
                <w:lang w:val="lv-LV"/>
              </w:rPr>
              <w:t>(žūrijā rajona deju kolektīvu vadītājas)</w:t>
            </w:r>
          </w:p>
          <w:p w:rsidR="001362B8" w:rsidRPr="002B1242" w:rsidRDefault="001362B8" w:rsidP="002B1242">
            <w:pPr>
              <w:rPr>
                <w:sz w:val="8"/>
                <w:szCs w:val="8"/>
                <w:lang w:val="lv-LV"/>
              </w:rPr>
            </w:pPr>
          </w:p>
          <w:p w:rsidR="006015C3" w:rsidRDefault="006015C3" w:rsidP="002B1242">
            <w:pPr>
              <w:rPr>
                <w:lang w:val="lv-LV"/>
              </w:rPr>
            </w:pPr>
          </w:p>
          <w:p w:rsidR="006015C3" w:rsidRDefault="006015C3" w:rsidP="002B1242">
            <w:pPr>
              <w:rPr>
                <w:lang w:val="lv-LV"/>
              </w:rPr>
            </w:pPr>
          </w:p>
          <w:p w:rsidR="00EE4F5F" w:rsidRDefault="00EE4F5F" w:rsidP="002B1242">
            <w:pPr>
              <w:rPr>
                <w:lang w:val="lv-LV"/>
              </w:rPr>
            </w:pPr>
            <w:r w:rsidRPr="002B1242">
              <w:rPr>
                <w:lang w:val="lv-LV"/>
              </w:rPr>
              <w:t>Limbaži</w:t>
            </w:r>
          </w:p>
          <w:p w:rsidR="006015C3" w:rsidRPr="002B1242" w:rsidRDefault="006015C3" w:rsidP="002B1242">
            <w:pPr>
              <w:rPr>
                <w:lang w:val="lv-LV"/>
              </w:rPr>
            </w:pPr>
          </w:p>
          <w:p w:rsidR="001362B8" w:rsidRPr="002B1242" w:rsidRDefault="001362B8" w:rsidP="002B1242">
            <w:pPr>
              <w:rPr>
                <w:lang w:val="lv-LV"/>
              </w:rPr>
            </w:pPr>
          </w:p>
          <w:p w:rsidR="002E4CE2" w:rsidRDefault="002E4CE2" w:rsidP="002B1242">
            <w:pPr>
              <w:rPr>
                <w:lang w:val="lv-LV"/>
              </w:rPr>
            </w:pPr>
          </w:p>
          <w:p w:rsidR="00EE4F5F" w:rsidRPr="002B1242" w:rsidRDefault="00EE4F5F" w:rsidP="002B1242">
            <w:pPr>
              <w:rPr>
                <w:lang w:val="lv-LV"/>
              </w:rPr>
            </w:pPr>
            <w:r w:rsidRPr="002B1242">
              <w:rPr>
                <w:lang w:val="lv-LV"/>
              </w:rPr>
              <w:t>26</w:t>
            </w:r>
            <w:r w:rsidR="002E4CE2">
              <w:rPr>
                <w:lang w:val="lv-LV"/>
              </w:rPr>
              <w:t xml:space="preserve">.05.2018.,  </w:t>
            </w:r>
            <w:r w:rsidRPr="002B1242">
              <w:rPr>
                <w:lang w:val="lv-LV"/>
              </w:rPr>
              <w:t xml:space="preserve"> Daugavpils </w:t>
            </w:r>
          </w:p>
          <w:p w:rsidR="001362B8" w:rsidRPr="002B1242" w:rsidRDefault="00EE4F5F" w:rsidP="006015C3">
            <w:pPr>
              <w:rPr>
                <w:lang w:val="lv-LV"/>
              </w:rPr>
            </w:pPr>
            <w:r w:rsidRPr="002B1242">
              <w:rPr>
                <w:lang w:val="lv-LV"/>
              </w:rPr>
              <w:t>(Stropu estrāde)</w:t>
            </w:r>
          </w:p>
        </w:tc>
      </w:tr>
    </w:tbl>
    <w:p w:rsidR="001362B8" w:rsidRPr="0021497B" w:rsidRDefault="001362B8" w:rsidP="001362B8">
      <w:pPr>
        <w:jc w:val="both"/>
        <w:rPr>
          <w:lang w:val="lv-LV"/>
        </w:rPr>
      </w:pPr>
    </w:p>
    <w:p w:rsidR="001362B8" w:rsidRDefault="001362B8" w:rsidP="001362B8">
      <w:pPr>
        <w:jc w:val="both"/>
        <w:rPr>
          <w:lang w:val="lv-LV"/>
        </w:rPr>
      </w:pPr>
    </w:p>
    <w:p w:rsidR="001362B8" w:rsidRPr="0021497B" w:rsidRDefault="00F70C42" w:rsidP="001362B8">
      <w:pPr>
        <w:jc w:val="both"/>
        <w:rPr>
          <w:lang w:val="lv-LV"/>
        </w:rPr>
      </w:pPr>
      <w:r>
        <w:rPr>
          <w:lang w:val="lv-LV"/>
        </w:rPr>
        <w:t>MA vadītāja</w:t>
      </w:r>
      <w:r w:rsidR="001362B8" w:rsidRPr="0021497B">
        <w:rPr>
          <w:lang w:val="lv-LV"/>
        </w:rPr>
        <w:t>:</w:t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  <w:t>Vārds, uzvārds</w:t>
      </w:r>
      <w:r w:rsidR="001362B8" w:rsidRPr="0021497B">
        <w:rPr>
          <w:lang w:val="lv-LV"/>
        </w:rPr>
        <w:tab/>
      </w:r>
      <w:r w:rsidR="001362B8">
        <w:rPr>
          <w:lang w:val="lv-LV"/>
        </w:rPr>
        <w:t xml:space="preserve"> Inese </w:t>
      </w:r>
      <w:proofErr w:type="spellStart"/>
      <w:r w:rsidR="001362B8">
        <w:rPr>
          <w:lang w:val="lv-LV"/>
        </w:rPr>
        <w:t>Indriksone</w:t>
      </w:r>
      <w:proofErr w:type="spellEnd"/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  <w:r w:rsidR="001362B8" w:rsidRPr="0021497B">
        <w:rPr>
          <w:lang w:val="lv-LV"/>
        </w:rPr>
        <w:tab/>
      </w:r>
    </w:p>
    <w:p w:rsidR="001362B8" w:rsidRPr="00385035" w:rsidRDefault="00EE4F5F" w:rsidP="001362B8">
      <w:pPr>
        <w:jc w:val="both"/>
        <w:rPr>
          <w:lang w:val="lv-LV"/>
        </w:rPr>
      </w:pPr>
      <w:r w:rsidRPr="00385035">
        <w:rPr>
          <w:lang w:val="lv-LV"/>
        </w:rPr>
        <w:t>25</w:t>
      </w:r>
      <w:r w:rsidR="001362B8" w:rsidRPr="00385035">
        <w:rPr>
          <w:lang w:val="lv-LV"/>
        </w:rPr>
        <w:t>.</w:t>
      </w:r>
      <w:r w:rsidRPr="00385035">
        <w:rPr>
          <w:lang w:val="lv-LV"/>
        </w:rPr>
        <w:t>09</w:t>
      </w:r>
      <w:r w:rsidR="001362B8" w:rsidRPr="00385035">
        <w:rPr>
          <w:lang w:val="lv-LV"/>
        </w:rPr>
        <w:t>.201</w:t>
      </w:r>
      <w:r w:rsidRPr="00385035">
        <w:rPr>
          <w:lang w:val="lv-LV"/>
        </w:rPr>
        <w:t>7</w:t>
      </w:r>
      <w:r w:rsidR="001362B8" w:rsidRPr="00385035">
        <w:rPr>
          <w:lang w:val="lv-LV"/>
        </w:rPr>
        <w:t xml:space="preserve">. </w:t>
      </w:r>
      <w:bookmarkStart w:id="0" w:name="_GoBack"/>
      <w:bookmarkEnd w:id="0"/>
    </w:p>
    <w:p w:rsidR="001362B8" w:rsidRPr="00297B99" w:rsidRDefault="001362B8" w:rsidP="00191FA8">
      <w:pPr>
        <w:jc w:val="both"/>
        <w:rPr>
          <w:b/>
          <w:lang w:val="lv-LV"/>
        </w:rPr>
      </w:pPr>
    </w:p>
    <w:sectPr w:rsidR="001362B8" w:rsidRPr="00297B99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D41514"/>
    <w:multiLevelType w:val="hybridMultilevel"/>
    <w:tmpl w:val="D2466834"/>
    <w:lvl w:ilvl="0" w:tplc="1EBEA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04985"/>
    <w:multiLevelType w:val="hybridMultilevel"/>
    <w:tmpl w:val="EFB0F2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E698F"/>
    <w:multiLevelType w:val="hybridMultilevel"/>
    <w:tmpl w:val="ABCC3AC8"/>
    <w:lvl w:ilvl="0" w:tplc="90AC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F85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C5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43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C7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0C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2B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0F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AA9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E35A3"/>
    <w:multiLevelType w:val="hybridMultilevel"/>
    <w:tmpl w:val="EB2805F8"/>
    <w:lvl w:ilvl="0" w:tplc="615A1C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7"/>
  </w:num>
  <w:num w:numId="5">
    <w:abstractNumId w:val="14"/>
  </w:num>
  <w:num w:numId="6">
    <w:abstractNumId w:val="21"/>
  </w:num>
  <w:num w:numId="7">
    <w:abstractNumId w:val="17"/>
  </w:num>
  <w:num w:numId="8">
    <w:abstractNumId w:val="20"/>
  </w:num>
  <w:num w:numId="9">
    <w:abstractNumId w:val="19"/>
  </w:num>
  <w:num w:numId="10">
    <w:abstractNumId w:val="15"/>
  </w:num>
  <w:num w:numId="11">
    <w:abstractNumId w:val="8"/>
  </w:num>
  <w:num w:numId="12">
    <w:abstractNumId w:val="18"/>
  </w:num>
  <w:num w:numId="13">
    <w:abstractNumId w:val="1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5640"/>
    <w:rsid w:val="00057FC7"/>
    <w:rsid w:val="0006458D"/>
    <w:rsid w:val="0007471B"/>
    <w:rsid w:val="00091537"/>
    <w:rsid w:val="000A0F67"/>
    <w:rsid w:val="000A40BB"/>
    <w:rsid w:val="000C5B25"/>
    <w:rsid w:val="000F049E"/>
    <w:rsid w:val="000F196C"/>
    <w:rsid w:val="000F5020"/>
    <w:rsid w:val="00102468"/>
    <w:rsid w:val="00107F60"/>
    <w:rsid w:val="0012778F"/>
    <w:rsid w:val="00130140"/>
    <w:rsid w:val="001362B8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2764B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97B99"/>
    <w:rsid w:val="002B1242"/>
    <w:rsid w:val="002B3A55"/>
    <w:rsid w:val="002E4CE2"/>
    <w:rsid w:val="002F2311"/>
    <w:rsid w:val="002F2F66"/>
    <w:rsid w:val="0031418B"/>
    <w:rsid w:val="0031751A"/>
    <w:rsid w:val="003429E5"/>
    <w:rsid w:val="003515FD"/>
    <w:rsid w:val="003700AE"/>
    <w:rsid w:val="00376AF9"/>
    <w:rsid w:val="00385035"/>
    <w:rsid w:val="003A192C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5C3"/>
    <w:rsid w:val="00601784"/>
    <w:rsid w:val="006061A3"/>
    <w:rsid w:val="0061555F"/>
    <w:rsid w:val="00621DEB"/>
    <w:rsid w:val="0062214F"/>
    <w:rsid w:val="00624812"/>
    <w:rsid w:val="00644F00"/>
    <w:rsid w:val="00650E7B"/>
    <w:rsid w:val="00660D1C"/>
    <w:rsid w:val="00677200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012E9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90FAB"/>
    <w:rsid w:val="007919BD"/>
    <w:rsid w:val="00791B22"/>
    <w:rsid w:val="007A22A7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126AE"/>
    <w:rsid w:val="0083492B"/>
    <w:rsid w:val="00855728"/>
    <w:rsid w:val="0087303E"/>
    <w:rsid w:val="00884635"/>
    <w:rsid w:val="008972B9"/>
    <w:rsid w:val="00897B40"/>
    <w:rsid w:val="008A28B3"/>
    <w:rsid w:val="008B04D6"/>
    <w:rsid w:val="008D06D6"/>
    <w:rsid w:val="008D54FF"/>
    <w:rsid w:val="008D5B7A"/>
    <w:rsid w:val="009215CD"/>
    <w:rsid w:val="0093288A"/>
    <w:rsid w:val="009453BF"/>
    <w:rsid w:val="0094702B"/>
    <w:rsid w:val="00951C3E"/>
    <w:rsid w:val="00955392"/>
    <w:rsid w:val="00956EB6"/>
    <w:rsid w:val="00973607"/>
    <w:rsid w:val="00973AE1"/>
    <w:rsid w:val="00975A12"/>
    <w:rsid w:val="009B312F"/>
    <w:rsid w:val="009B3E12"/>
    <w:rsid w:val="009B631E"/>
    <w:rsid w:val="00A01D05"/>
    <w:rsid w:val="00A03A4F"/>
    <w:rsid w:val="00A12857"/>
    <w:rsid w:val="00A34468"/>
    <w:rsid w:val="00A37158"/>
    <w:rsid w:val="00A444AA"/>
    <w:rsid w:val="00A55B64"/>
    <w:rsid w:val="00A70D9A"/>
    <w:rsid w:val="00A725D8"/>
    <w:rsid w:val="00A87D20"/>
    <w:rsid w:val="00A94C12"/>
    <w:rsid w:val="00AA4A15"/>
    <w:rsid w:val="00AA75A0"/>
    <w:rsid w:val="00AB42BF"/>
    <w:rsid w:val="00AC07FD"/>
    <w:rsid w:val="00AC7136"/>
    <w:rsid w:val="00AD03B1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F7FFD"/>
    <w:rsid w:val="00C0558C"/>
    <w:rsid w:val="00C122E3"/>
    <w:rsid w:val="00C12B8B"/>
    <w:rsid w:val="00C255A8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070A5"/>
    <w:rsid w:val="00D12533"/>
    <w:rsid w:val="00D22034"/>
    <w:rsid w:val="00D22934"/>
    <w:rsid w:val="00D263AC"/>
    <w:rsid w:val="00D3523E"/>
    <w:rsid w:val="00D47B9F"/>
    <w:rsid w:val="00D634E8"/>
    <w:rsid w:val="00D727BA"/>
    <w:rsid w:val="00D973A8"/>
    <w:rsid w:val="00DB4623"/>
    <w:rsid w:val="00DC3FE1"/>
    <w:rsid w:val="00DE4825"/>
    <w:rsid w:val="00DE53E0"/>
    <w:rsid w:val="00E058AF"/>
    <w:rsid w:val="00E162CB"/>
    <w:rsid w:val="00E31A99"/>
    <w:rsid w:val="00E32FBD"/>
    <w:rsid w:val="00E43434"/>
    <w:rsid w:val="00E449EB"/>
    <w:rsid w:val="00E45269"/>
    <w:rsid w:val="00E524B4"/>
    <w:rsid w:val="00E5699D"/>
    <w:rsid w:val="00E76EDD"/>
    <w:rsid w:val="00E77B57"/>
    <w:rsid w:val="00E82D5D"/>
    <w:rsid w:val="00E92A2C"/>
    <w:rsid w:val="00EA24C7"/>
    <w:rsid w:val="00EA2D64"/>
    <w:rsid w:val="00EC3940"/>
    <w:rsid w:val="00ED46E9"/>
    <w:rsid w:val="00ED61E2"/>
    <w:rsid w:val="00EE4F5F"/>
    <w:rsid w:val="00EE6D0D"/>
    <w:rsid w:val="00F050AD"/>
    <w:rsid w:val="00F138A0"/>
    <w:rsid w:val="00F21A5E"/>
    <w:rsid w:val="00F41854"/>
    <w:rsid w:val="00F67BAA"/>
    <w:rsid w:val="00F70C42"/>
    <w:rsid w:val="00F71724"/>
    <w:rsid w:val="00F875FB"/>
    <w:rsid w:val="00FA3282"/>
    <w:rsid w:val="00FC2D59"/>
    <w:rsid w:val="00FD3898"/>
    <w:rsid w:val="00FD4A73"/>
    <w:rsid w:val="00FD5744"/>
    <w:rsid w:val="00FD6B8B"/>
    <w:rsid w:val="00FE4E5E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customStyle="1" w:styleId="c6">
    <w:name w:val="c6"/>
    <w:basedOn w:val="Parasts"/>
    <w:rsid w:val="00D47B9F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2">
    <w:name w:val="c2"/>
    <w:basedOn w:val="Noklusjumarindkopasfonts"/>
    <w:rsid w:val="00D47B9F"/>
  </w:style>
  <w:style w:type="character" w:customStyle="1" w:styleId="c5">
    <w:name w:val="c5"/>
    <w:basedOn w:val="Noklusjumarindkopasfonts"/>
    <w:rsid w:val="00D47B9F"/>
  </w:style>
  <w:style w:type="character" w:customStyle="1" w:styleId="apple-converted-space">
    <w:name w:val="apple-converted-space"/>
    <w:basedOn w:val="Noklusjumarindkopasfonts"/>
    <w:rsid w:val="00D47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customStyle="1" w:styleId="c6">
    <w:name w:val="c6"/>
    <w:basedOn w:val="Parasts"/>
    <w:rsid w:val="00D47B9F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2">
    <w:name w:val="c2"/>
    <w:basedOn w:val="Noklusjumarindkopasfonts"/>
    <w:rsid w:val="00D47B9F"/>
  </w:style>
  <w:style w:type="character" w:customStyle="1" w:styleId="c5">
    <w:name w:val="c5"/>
    <w:basedOn w:val="Noklusjumarindkopasfonts"/>
    <w:rsid w:val="00D47B9F"/>
  </w:style>
  <w:style w:type="character" w:customStyle="1" w:styleId="apple-converted-space">
    <w:name w:val="apple-converted-space"/>
    <w:basedOn w:val="Noklusjumarindkopasfonts"/>
    <w:rsid w:val="00D4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2017-09-22T17:28:00Z</cp:lastPrinted>
  <dcterms:created xsi:type="dcterms:W3CDTF">2017-11-06T19:58:00Z</dcterms:created>
  <dcterms:modified xsi:type="dcterms:W3CDTF">2017-11-06T19:58:00Z</dcterms:modified>
</cp:coreProperties>
</file>