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C17782" w:rsidRDefault="000F196C" w:rsidP="000F196C">
      <w:pPr>
        <w:jc w:val="right"/>
        <w:rPr>
          <w:b/>
          <w:i/>
          <w:lang w:val="lv-LV"/>
        </w:rPr>
      </w:pPr>
    </w:p>
    <w:p w:rsidR="0052608C" w:rsidRPr="00C17782" w:rsidRDefault="00FC2D59" w:rsidP="000F196C">
      <w:pPr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 xml:space="preserve">Rēzeknes pilsētas </w:t>
      </w:r>
      <w:r w:rsidR="00806028" w:rsidRPr="00C17782">
        <w:rPr>
          <w:b/>
          <w:bCs/>
          <w:caps/>
          <w:lang w:val="lv-LV"/>
        </w:rPr>
        <w:t>Izglītības iestāžu</w:t>
      </w:r>
    </w:p>
    <w:p w:rsidR="00806028" w:rsidRPr="00C17782" w:rsidRDefault="00C17782" w:rsidP="000F196C">
      <w:pPr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>ĢEOGRĀFIJAS</w:t>
      </w:r>
    </w:p>
    <w:p w:rsidR="00FC2D59" w:rsidRPr="00C17782" w:rsidRDefault="008D54FF" w:rsidP="000F196C">
      <w:pPr>
        <w:jc w:val="center"/>
        <w:rPr>
          <w:b/>
          <w:bCs/>
          <w:caps/>
          <w:lang w:val="lv-LV"/>
        </w:rPr>
      </w:pPr>
      <w:r w:rsidRPr="00C17782">
        <w:rPr>
          <w:bCs/>
          <w:sz w:val="16"/>
          <w:szCs w:val="16"/>
          <w:lang w:val="lv-LV"/>
        </w:rPr>
        <w:t>(m</w:t>
      </w:r>
      <w:r w:rsidR="0052608C" w:rsidRPr="00C17782">
        <w:rPr>
          <w:bCs/>
          <w:sz w:val="16"/>
          <w:szCs w:val="16"/>
          <w:lang w:val="lv-LV"/>
        </w:rPr>
        <w:t>ācību priekšmets/joma)</w:t>
      </w:r>
    </w:p>
    <w:p w:rsidR="00FC2D59" w:rsidRPr="00C17782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>skolotāju</w:t>
      </w:r>
    </w:p>
    <w:p w:rsidR="00FC2D59" w:rsidRPr="00C17782" w:rsidRDefault="00FC2D59" w:rsidP="000F196C">
      <w:pPr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>metodiskās apvienības dar</w:t>
      </w:r>
      <w:r w:rsidR="00575CE8" w:rsidRPr="00C17782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C17782">
          <w:rPr>
            <w:b/>
            <w:bCs/>
            <w:caps/>
            <w:lang w:val="lv-LV"/>
          </w:rPr>
          <w:t>plāns</w:t>
        </w:r>
      </w:smartTag>
    </w:p>
    <w:p w:rsidR="00FC2D59" w:rsidRPr="00C17782" w:rsidRDefault="00FC2D59" w:rsidP="000F196C">
      <w:pPr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>201</w:t>
      </w:r>
      <w:r w:rsidR="009E0223" w:rsidRPr="00C17782">
        <w:rPr>
          <w:b/>
          <w:bCs/>
          <w:caps/>
          <w:lang w:val="lv-LV"/>
        </w:rPr>
        <w:t>7</w:t>
      </w:r>
      <w:r w:rsidRPr="00C17782">
        <w:rPr>
          <w:b/>
          <w:bCs/>
          <w:caps/>
          <w:lang w:val="lv-LV"/>
        </w:rPr>
        <w:t>./201</w:t>
      </w:r>
      <w:r w:rsidR="009E0223" w:rsidRPr="00C17782">
        <w:rPr>
          <w:b/>
          <w:bCs/>
          <w:caps/>
          <w:lang w:val="lv-LV"/>
        </w:rPr>
        <w:t>8</w:t>
      </w:r>
      <w:r w:rsidRPr="00C17782">
        <w:rPr>
          <w:b/>
          <w:bCs/>
          <w:caps/>
          <w:lang w:val="lv-LV"/>
        </w:rPr>
        <w:t>.m.g.</w:t>
      </w:r>
    </w:p>
    <w:p w:rsidR="000F196C" w:rsidRPr="00C17782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C17782" w:rsidRDefault="00FC2D59" w:rsidP="000F196C">
      <w:pPr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>MA vadītāja</w:t>
      </w:r>
    </w:p>
    <w:p w:rsidR="008B04D6" w:rsidRPr="00C17782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C17782" w:rsidRDefault="00C17782" w:rsidP="00191FA8">
      <w:pPr>
        <w:jc w:val="center"/>
        <w:rPr>
          <w:b/>
          <w:bCs/>
          <w:caps/>
          <w:lang w:val="lv-LV"/>
        </w:rPr>
      </w:pPr>
      <w:r w:rsidRPr="00C17782">
        <w:rPr>
          <w:b/>
          <w:bCs/>
          <w:caps/>
          <w:lang w:val="lv-LV"/>
        </w:rPr>
        <w:t>aNITA vAIVODE</w:t>
      </w:r>
    </w:p>
    <w:p w:rsidR="0052608C" w:rsidRPr="00C17782" w:rsidRDefault="0052608C" w:rsidP="00191FA8">
      <w:pPr>
        <w:jc w:val="center"/>
        <w:rPr>
          <w:bCs/>
          <w:caps/>
          <w:lang w:val="lv-LV"/>
        </w:rPr>
      </w:pPr>
      <w:r w:rsidRPr="00C17782">
        <w:rPr>
          <w:bCs/>
          <w:lang w:val="lv-LV"/>
        </w:rPr>
        <w:t>(Vārds, uzvārds)</w:t>
      </w:r>
    </w:p>
    <w:p w:rsidR="006C35A2" w:rsidRPr="00C17782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C17782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C17782">
        <w:rPr>
          <w:rFonts w:ascii="Times New Roman" w:hAnsi="Times New Roman"/>
          <w:b/>
          <w:sz w:val="24"/>
          <w:szCs w:val="24"/>
          <w:lang w:val="lv-LV"/>
        </w:rPr>
        <w:t>201</w:t>
      </w:r>
      <w:r w:rsidR="009E0223" w:rsidRPr="00C17782">
        <w:rPr>
          <w:rFonts w:ascii="Times New Roman" w:hAnsi="Times New Roman"/>
          <w:b/>
          <w:sz w:val="24"/>
          <w:szCs w:val="24"/>
          <w:lang w:val="lv-LV"/>
        </w:rPr>
        <w:t>7</w:t>
      </w:r>
      <w:r w:rsidRPr="00C17782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9E0223" w:rsidRPr="00C17782">
        <w:rPr>
          <w:rFonts w:ascii="Times New Roman" w:hAnsi="Times New Roman"/>
          <w:b/>
          <w:sz w:val="24"/>
          <w:szCs w:val="24"/>
          <w:lang w:val="lv-LV"/>
        </w:rPr>
        <w:t>8</w:t>
      </w:r>
      <w:r w:rsidRPr="00C17782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C17782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C17782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C17782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C17782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C17782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C17782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C17782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C17782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C1778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C17782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C17782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C17782">
        <w:rPr>
          <w:rFonts w:ascii="Times New Roman" w:hAnsi="Times New Roman"/>
          <w:b/>
          <w:sz w:val="24"/>
          <w:szCs w:val="24"/>
          <w:lang w:val="lv-LV"/>
        </w:rPr>
        <w:t>:</w:t>
      </w:r>
      <w:r w:rsidRPr="00C1778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A05576" w:rsidRDefault="007205B8" w:rsidP="00A05576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C17782"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A0557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17782">
        <w:rPr>
          <w:rFonts w:ascii="Times New Roman" w:hAnsi="Times New Roman"/>
          <w:sz w:val="24"/>
          <w:szCs w:val="24"/>
          <w:lang w:val="lv-LV"/>
        </w:rPr>
        <w:t>Sniegt atbalstu pedagogiem pakāpeniska</w:t>
      </w:r>
      <w:r w:rsidR="00820BDE">
        <w:rPr>
          <w:rFonts w:ascii="Times New Roman" w:hAnsi="Times New Roman"/>
          <w:sz w:val="24"/>
          <w:szCs w:val="24"/>
          <w:lang w:val="lv-LV"/>
        </w:rPr>
        <w:t>i kompetenču pieejas ieviešanai</w:t>
      </w:r>
      <w:r w:rsidRPr="00C17782">
        <w:rPr>
          <w:rFonts w:ascii="Times New Roman" w:hAnsi="Times New Roman"/>
          <w:sz w:val="24"/>
          <w:szCs w:val="24"/>
          <w:lang w:val="lv-LV"/>
        </w:rPr>
        <w:t xml:space="preserve"> mācību un </w:t>
      </w:r>
    </w:p>
    <w:p w:rsidR="00113AE6" w:rsidRPr="00C17782" w:rsidRDefault="00A05576" w:rsidP="00A05576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205B8" w:rsidRPr="00C17782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113AE6" w:rsidRPr="00C17782" w:rsidRDefault="007205B8" w:rsidP="00A05576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C17782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A05576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C17782">
        <w:rPr>
          <w:rFonts w:ascii="Times New Roman" w:hAnsi="Times New Roman"/>
          <w:sz w:val="24"/>
          <w:szCs w:val="24"/>
          <w:lang w:val="lv-LV"/>
        </w:rPr>
        <w:t xml:space="preserve">Nodrošināt metodisko atbalstu izglītojamo </w:t>
      </w:r>
      <w:r w:rsidR="00820BDE">
        <w:rPr>
          <w:rFonts w:ascii="Times New Roman" w:hAnsi="Times New Roman"/>
          <w:sz w:val="24"/>
          <w:szCs w:val="24"/>
          <w:lang w:val="lv-LV"/>
        </w:rPr>
        <w:t xml:space="preserve">spēju un talantu attīstīšanai. </w:t>
      </w:r>
    </w:p>
    <w:p w:rsidR="00A05576" w:rsidRDefault="007205B8" w:rsidP="00A05576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C17782">
        <w:rPr>
          <w:rFonts w:ascii="Times New Roman" w:hAnsi="Times New Roman"/>
          <w:sz w:val="24"/>
          <w:szCs w:val="24"/>
          <w:lang w:val="lv-LV"/>
        </w:rPr>
        <w:t xml:space="preserve">3. </w:t>
      </w:r>
      <w:r w:rsidR="00A05576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C17782"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</w:t>
      </w:r>
      <w:r w:rsidR="00A0557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13AE6" w:rsidRPr="00C17782" w:rsidRDefault="00A05576" w:rsidP="00A05576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7205B8" w:rsidRPr="00C17782">
        <w:rPr>
          <w:rFonts w:ascii="Times New Roman" w:hAnsi="Times New Roman"/>
          <w:sz w:val="24"/>
          <w:szCs w:val="24"/>
          <w:lang w:val="lv-LV"/>
        </w:rPr>
        <w:t xml:space="preserve">labās prakses piemērus. </w:t>
      </w:r>
    </w:p>
    <w:p w:rsidR="00113AE6" w:rsidRPr="00C17782" w:rsidRDefault="007205B8" w:rsidP="00A05576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  <w:r w:rsidRPr="00C17782"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A0557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17782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191FA8" w:rsidRPr="00C17782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058AF" w:rsidRPr="00C17782" w:rsidRDefault="000F196C" w:rsidP="007205B8">
      <w:pPr>
        <w:jc w:val="both"/>
        <w:rPr>
          <w:b/>
          <w:color w:val="000000"/>
          <w:lang w:val="lv-LV"/>
        </w:rPr>
      </w:pPr>
      <w:r w:rsidRPr="00C17782">
        <w:rPr>
          <w:b/>
          <w:lang w:val="lv-LV"/>
        </w:rPr>
        <w:t>1</w:t>
      </w:r>
      <w:r w:rsidR="000067C2" w:rsidRPr="00C17782">
        <w:rPr>
          <w:b/>
          <w:lang w:val="lv-LV"/>
        </w:rPr>
        <w:t>.</w:t>
      </w:r>
      <w:r w:rsidR="00C17782" w:rsidRPr="00C17782">
        <w:rPr>
          <w:b/>
          <w:lang w:val="lv-LV"/>
        </w:rPr>
        <w:t>Ģeogrāfijas</w:t>
      </w:r>
      <w:r w:rsidR="00724353" w:rsidRPr="00C17782">
        <w:rPr>
          <w:b/>
          <w:lang w:val="lv-LV"/>
        </w:rPr>
        <w:t xml:space="preserve"> </w:t>
      </w:r>
      <w:r w:rsidR="00E058AF" w:rsidRPr="00C17782">
        <w:rPr>
          <w:b/>
          <w:lang w:val="lv-LV"/>
        </w:rPr>
        <w:t xml:space="preserve">skolotāju </w:t>
      </w:r>
      <w:r w:rsidR="00E058AF" w:rsidRPr="00C17782">
        <w:rPr>
          <w:b/>
          <w:color w:val="000000"/>
          <w:lang w:val="lv-LV"/>
        </w:rPr>
        <w:t>MA uzdevumi</w:t>
      </w:r>
      <w:r w:rsidR="00554D44" w:rsidRPr="00C17782">
        <w:rPr>
          <w:b/>
          <w:color w:val="000000"/>
          <w:lang w:val="lv-LV"/>
        </w:rPr>
        <w:t xml:space="preserve"> </w:t>
      </w:r>
      <w:r w:rsidR="00554D44" w:rsidRPr="00C17782">
        <w:rPr>
          <w:b/>
          <w:lang w:val="lv-LV"/>
        </w:rPr>
        <w:t>201</w:t>
      </w:r>
      <w:r w:rsidR="009E0223" w:rsidRPr="00C17782">
        <w:rPr>
          <w:b/>
          <w:lang w:val="lv-LV"/>
        </w:rPr>
        <w:t>7</w:t>
      </w:r>
      <w:r w:rsidR="00554D44" w:rsidRPr="00C17782">
        <w:rPr>
          <w:b/>
          <w:lang w:val="lv-LV"/>
        </w:rPr>
        <w:t>./201</w:t>
      </w:r>
      <w:r w:rsidR="009E0223" w:rsidRPr="00C17782">
        <w:rPr>
          <w:b/>
          <w:lang w:val="lv-LV"/>
        </w:rPr>
        <w:t>8</w:t>
      </w:r>
      <w:r w:rsidR="00554D44" w:rsidRPr="00C17782">
        <w:rPr>
          <w:b/>
          <w:lang w:val="lv-LV"/>
        </w:rPr>
        <w:t>.m.g.</w:t>
      </w:r>
      <w:r w:rsidR="00E058AF" w:rsidRPr="00C17782">
        <w:rPr>
          <w:b/>
          <w:color w:val="000000"/>
          <w:lang w:val="lv-LV"/>
        </w:rPr>
        <w:t>:</w:t>
      </w:r>
    </w:p>
    <w:p w:rsidR="00E058AF" w:rsidRPr="00C17782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820BDE" w:rsidRPr="0086247D" w:rsidRDefault="00820BDE" w:rsidP="003D60CF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Pedagog</w:t>
      </w:r>
      <w:r>
        <w:rPr>
          <w:rFonts w:ascii="Times New Roman" w:hAnsi="Times New Roman"/>
          <w:sz w:val="24"/>
          <w:szCs w:val="24"/>
          <w:lang w:val="lv-LV"/>
        </w:rPr>
        <w:t>u metodiskā darba pilnveidošana pakāpeniskai kompetenču pieejas ieviešanai mācību un audzināšanas procesā ģeogrāfijas mācību stundās.</w:t>
      </w:r>
    </w:p>
    <w:p w:rsidR="00820BDE" w:rsidRDefault="00820BDE" w:rsidP="00820BDE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</w:t>
      </w:r>
      <w:r w:rsidRPr="0086247D">
        <w:rPr>
          <w:rFonts w:ascii="Times New Roman" w:hAnsi="Times New Roman"/>
          <w:sz w:val="24"/>
          <w:szCs w:val="24"/>
          <w:lang w:val="lv-LV"/>
        </w:rPr>
        <w:t xml:space="preserve">z kompetenču pieejas balstītu mācību satura </w:t>
      </w:r>
      <w:r>
        <w:rPr>
          <w:rFonts w:ascii="Times New Roman" w:hAnsi="Times New Roman"/>
          <w:sz w:val="24"/>
          <w:szCs w:val="24"/>
          <w:lang w:val="lv-LV"/>
        </w:rPr>
        <w:t xml:space="preserve">pakāpeniska </w:t>
      </w:r>
      <w:r w:rsidRPr="0086247D">
        <w:rPr>
          <w:rFonts w:ascii="Times New Roman" w:hAnsi="Times New Roman"/>
          <w:sz w:val="24"/>
          <w:szCs w:val="24"/>
          <w:lang w:val="lv-LV"/>
        </w:rPr>
        <w:t>ieviešan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86247D">
        <w:rPr>
          <w:rFonts w:ascii="Times New Roman" w:hAnsi="Times New Roman"/>
          <w:sz w:val="24"/>
          <w:szCs w:val="24"/>
          <w:lang w:val="lv-LV"/>
        </w:rPr>
        <w:t xml:space="preserve"> ģeogrāfijas stundās.</w:t>
      </w:r>
    </w:p>
    <w:p w:rsidR="00820BDE" w:rsidRPr="009450A9" w:rsidRDefault="00820BDE" w:rsidP="00820BDE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P</w:t>
      </w:r>
      <w:r w:rsidRPr="009450A9">
        <w:rPr>
          <w:lang w:val="lv-LV"/>
        </w:rPr>
        <w:t>raktisk</w:t>
      </w:r>
      <w:r>
        <w:rPr>
          <w:lang w:val="lv-LV"/>
        </w:rPr>
        <w:t>o</w:t>
      </w:r>
      <w:r w:rsidRPr="009450A9">
        <w:rPr>
          <w:lang w:val="lv-LV"/>
        </w:rPr>
        <w:t>, pētniecisk</w:t>
      </w:r>
      <w:r>
        <w:rPr>
          <w:lang w:val="lv-LV"/>
        </w:rPr>
        <w:t>o</w:t>
      </w:r>
      <w:r w:rsidRPr="009450A9">
        <w:rPr>
          <w:lang w:val="lv-LV"/>
        </w:rPr>
        <w:t xml:space="preserve"> un radošās darbības prasm</w:t>
      </w:r>
      <w:r>
        <w:rPr>
          <w:lang w:val="lv-LV"/>
        </w:rPr>
        <w:t>ju attīstīšanas un pilnveidošana ģeogrāfijas mācību stundās.</w:t>
      </w:r>
    </w:p>
    <w:p w:rsidR="00820BDE" w:rsidRPr="0086247D" w:rsidRDefault="00820BDE" w:rsidP="00820BDE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Pedagogu radošās pedagoģiskās pieredzes izzināšana, apkopošana un popularizēšana.</w:t>
      </w:r>
    </w:p>
    <w:p w:rsidR="00820BDE" w:rsidRPr="0086247D" w:rsidRDefault="00820BDE" w:rsidP="00820BDE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Ģeogrāfijas skolotāju tālākizglītības nodrošināšana.</w:t>
      </w:r>
    </w:p>
    <w:p w:rsidR="00554D44" w:rsidRPr="00C17782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C17782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C17782">
        <w:rPr>
          <w:b/>
          <w:lang w:val="lv-LV"/>
        </w:rPr>
        <w:t>2</w:t>
      </w:r>
      <w:r w:rsidR="006C35A2" w:rsidRPr="00C17782">
        <w:rPr>
          <w:b/>
          <w:lang w:val="lv-LV"/>
        </w:rPr>
        <w:t>.</w:t>
      </w:r>
      <w:r w:rsidR="00820BDE">
        <w:rPr>
          <w:b/>
          <w:lang w:val="lv-LV"/>
        </w:rPr>
        <w:t xml:space="preserve">Ģeogrāfijas </w:t>
      </w:r>
      <w:r w:rsidR="00554D44" w:rsidRPr="00C17782">
        <w:rPr>
          <w:b/>
          <w:lang w:val="lv-LV"/>
        </w:rPr>
        <w:t xml:space="preserve">skolotāju </w:t>
      </w:r>
      <w:r w:rsidR="00554D44" w:rsidRPr="00C17782">
        <w:rPr>
          <w:b/>
          <w:color w:val="000000"/>
          <w:lang w:val="lv-LV"/>
        </w:rPr>
        <w:t xml:space="preserve">MA darbības plānojums  </w:t>
      </w:r>
      <w:r w:rsidR="00554D44" w:rsidRPr="00C17782">
        <w:rPr>
          <w:b/>
          <w:lang w:val="lv-LV"/>
        </w:rPr>
        <w:t>201</w:t>
      </w:r>
      <w:r w:rsidR="009E0223" w:rsidRPr="00C17782">
        <w:rPr>
          <w:b/>
          <w:lang w:val="lv-LV"/>
        </w:rPr>
        <w:t>7</w:t>
      </w:r>
      <w:r w:rsidR="00554D44" w:rsidRPr="00C17782">
        <w:rPr>
          <w:b/>
          <w:lang w:val="lv-LV"/>
        </w:rPr>
        <w:t>./201</w:t>
      </w:r>
      <w:r w:rsidR="009E0223" w:rsidRPr="00C17782">
        <w:rPr>
          <w:b/>
          <w:lang w:val="lv-LV"/>
        </w:rPr>
        <w:t>8</w:t>
      </w:r>
      <w:r w:rsidR="00554D44" w:rsidRPr="00C17782">
        <w:rPr>
          <w:b/>
          <w:lang w:val="lv-LV"/>
        </w:rPr>
        <w:t>.m.g.</w:t>
      </w:r>
      <w:r w:rsidR="00CE2269" w:rsidRPr="00C17782">
        <w:rPr>
          <w:b/>
          <w:lang w:val="lv-LV"/>
        </w:rPr>
        <w:t xml:space="preserve"> </w:t>
      </w:r>
    </w:p>
    <w:p w:rsidR="00ED46E9" w:rsidRPr="00C17782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C17782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7782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C17782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C17782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C17782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C1778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C17782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C17782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C17782">
        <w:rPr>
          <w:rFonts w:ascii="Times New Roman" w:hAnsi="Times New Roman" w:cs="Times New Roman"/>
          <w:sz w:val="24"/>
          <w:szCs w:val="24"/>
          <w:lang w:val="lv-LV"/>
        </w:rPr>
        <w:t xml:space="preserve"> 201</w:t>
      </w:r>
      <w:r w:rsidR="009E0223" w:rsidRPr="00C17782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C17782">
        <w:rPr>
          <w:rFonts w:ascii="Times New Roman" w:hAnsi="Times New Roman" w:cs="Times New Roman"/>
          <w:sz w:val="24"/>
          <w:szCs w:val="24"/>
          <w:lang w:val="lv-LV"/>
        </w:rPr>
        <w:t>./201</w:t>
      </w:r>
      <w:r w:rsidR="009E0223" w:rsidRPr="00C1778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C17782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C17782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C17782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C17782" w:rsidRDefault="000F196C" w:rsidP="00650E7B">
            <w:pPr>
              <w:jc w:val="center"/>
              <w:rPr>
                <w:b/>
                <w:lang w:val="lv-LV"/>
              </w:rPr>
            </w:pPr>
            <w:r w:rsidRPr="00C17782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C17782" w:rsidRDefault="00956EB6" w:rsidP="00650E7B">
            <w:pPr>
              <w:jc w:val="center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C17782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C17782" w:rsidRDefault="002F2F66" w:rsidP="00650E7B">
            <w:pPr>
              <w:jc w:val="center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T</w:t>
            </w:r>
            <w:r w:rsidR="00956EB6" w:rsidRPr="00C17782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C17782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C17782" w:rsidRDefault="00956EB6" w:rsidP="00650E7B">
            <w:pPr>
              <w:jc w:val="center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Laiks, vieta</w:t>
            </w:r>
          </w:p>
        </w:tc>
      </w:tr>
      <w:tr w:rsidR="002F2F66" w:rsidRPr="00C17782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C17782" w:rsidRDefault="002F2F66" w:rsidP="00804F7E">
            <w:pPr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C17782" w:rsidRDefault="003D60CF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2F2F66" w:rsidRPr="003D60CF" w:rsidRDefault="00820BDE" w:rsidP="003D60CF">
            <w:pPr>
              <w:pStyle w:val="Sarakstarindkopa"/>
              <w:numPr>
                <w:ilvl w:val="0"/>
                <w:numId w:val="14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Atskats uz Ģeogrāfijas MA darbu 2016./2017.m.g.</w:t>
            </w:r>
          </w:p>
          <w:p w:rsidR="00820BDE" w:rsidRPr="003D60CF" w:rsidRDefault="00820BDE" w:rsidP="003D60CF">
            <w:pPr>
              <w:pStyle w:val="Sarakstarindkopa"/>
              <w:numPr>
                <w:ilvl w:val="0"/>
                <w:numId w:val="14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Ģeogrāfijas MA darbības virzien</w:t>
            </w:r>
            <w:r w:rsidR="00265AA1" w:rsidRPr="003D60CF">
              <w:rPr>
                <w:lang w:val="lv-LV"/>
              </w:rPr>
              <w:t>i 2017./2018.m.g.</w:t>
            </w:r>
          </w:p>
          <w:p w:rsidR="00265AA1" w:rsidRPr="003D60CF" w:rsidRDefault="00265AA1" w:rsidP="003D60CF">
            <w:pPr>
              <w:pStyle w:val="Sarakstarindkopa"/>
              <w:numPr>
                <w:ilvl w:val="0"/>
                <w:numId w:val="14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Skolēnu motivēšana dalībai Latgales Jauno ģeogrāfu skolas nodarbībās.</w:t>
            </w:r>
          </w:p>
          <w:p w:rsidR="00ED195E" w:rsidRPr="00820BDE" w:rsidRDefault="00ED195E" w:rsidP="003D60CF">
            <w:pPr>
              <w:pStyle w:val="Sarakstarindkopa"/>
              <w:numPr>
                <w:ilvl w:val="0"/>
                <w:numId w:val="14"/>
              </w:numPr>
              <w:ind w:left="405"/>
              <w:rPr>
                <w:b/>
                <w:lang w:val="lv-LV"/>
              </w:rPr>
            </w:pPr>
            <w:r w:rsidRPr="003D60CF">
              <w:rPr>
                <w:lang w:val="lv-LV"/>
              </w:rPr>
              <w:t>Gatavošanās ģeogrāfijas skolotāju radošajai darbnīcai „Darbs ar karti – ģeogrāfijas kompetenču attīstības pamatnosacījums”</w:t>
            </w:r>
          </w:p>
        </w:tc>
        <w:tc>
          <w:tcPr>
            <w:tcW w:w="2899" w:type="dxa"/>
          </w:tcPr>
          <w:p w:rsidR="002F2F66" w:rsidRDefault="00265AA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2017.gada novembris,</w:t>
            </w:r>
          </w:p>
          <w:p w:rsidR="00265AA1" w:rsidRPr="00C17782" w:rsidRDefault="00265AA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2F2F66" w:rsidRPr="00C17782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C17782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3D60CF" w:rsidRDefault="00265AA1" w:rsidP="003D60CF">
            <w:pPr>
              <w:pStyle w:val="Sarakstarindkopa"/>
              <w:numPr>
                <w:ilvl w:val="0"/>
                <w:numId w:val="15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Uz kompetenču pieejas balstīta mācību satura pakāpeniska ieviešana ģeogrāfijas stundās.</w:t>
            </w:r>
          </w:p>
          <w:p w:rsidR="00265AA1" w:rsidRPr="003D60CF" w:rsidRDefault="00265AA1" w:rsidP="003D60CF">
            <w:pPr>
              <w:pStyle w:val="Sarakstarindkopa"/>
              <w:numPr>
                <w:ilvl w:val="0"/>
                <w:numId w:val="15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Gatavošanās valsts 35.ģeogrāfijas olimpiādei.</w:t>
            </w:r>
          </w:p>
          <w:p w:rsidR="00265AA1" w:rsidRPr="003D60CF" w:rsidRDefault="00265AA1" w:rsidP="003D60CF">
            <w:pPr>
              <w:pStyle w:val="Sarakstarindkopa"/>
              <w:numPr>
                <w:ilvl w:val="0"/>
                <w:numId w:val="15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Gatavošanās pilsētas ģeogrāfijas skolotāju organizētajai Ģeogrāfijas olimpiādei 8.klašu skolēniem.</w:t>
            </w:r>
          </w:p>
        </w:tc>
        <w:tc>
          <w:tcPr>
            <w:tcW w:w="2899" w:type="dxa"/>
          </w:tcPr>
          <w:p w:rsidR="002F2F66" w:rsidRDefault="00265AA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2018.gada janvāris,</w:t>
            </w:r>
          </w:p>
          <w:p w:rsidR="00265AA1" w:rsidRPr="00C17782" w:rsidRDefault="003D60C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2F2F66" w:rsidRPr="00C17782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C17782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3D60CF" w:rsidRDefault="00265AA1" w:rsidP="003D60CF">
            <w:pPr>
              <w:pStyle w:val="Sarakstarindkopa"/>
              <w:numPr>
                <w:ilvl w:val="0"/>
                <w:numId w:val="18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Valsts 35.ģeogrāfijas olimpiādes rezultāti, to izvērtējums.</w:t>
            </w:r>
          </w:p>
          <w:p w:rsidR="00265AA1" w:rsidRPr="003D60CF" w:rsidRDefault="00265AA1" w:rsidP="003D60CF">
            <w:pPr>
              <w:pStyle w:val="Sarakstarindkopa"/>
              <w:numPr>
                <w:ilvl w:val="0"/>
                <w:numId w:val="18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Pilsētas 8.klašu skolēnu ģeogrāfijas olimpiādes rezultāti, to izvērtējums.</w:t>
            </w:r>
          </w:p>
          <w:p w:rsidR="00265AA1" w:rsidRPr="003D60CF" w:rsidRDefault="00265AA1" w:rsidP="003D60CF">
            <w:pPr>
              <w:pStyle w:val="Sarakstarindkopa"/>
              <w:numPr>
                <w:ilvl w:val="0"/>
                <w:numId w:val="18"/>
              </w:numPr>
              <w:ind w:left="405"/>
              <w:rPr>
                <w:lang w:val="lv-LV"/>
              </w:rPr>
            </w:pPr>
            <w:r w:rsidRPr="003D60CF">
              <w:rPr>
                <w:lang w:val="lv-LV"/>
              </w:rPr>
              <w:t>2017./2018.m.g. Ģeogrāfijas MA darba izvērtējums un prioritāšu noteikšana 2018./2019.m.g.</w:t>
            </w:r>
          </w:p>
        </w:tc>
        <w:tc>
          <w:tcPr>
            <w:tcW w:w="2899" w:type="dxa"/>
          </w:tcPr>
          <w:p w:rsidR="002F2F66" w:rsidRDefault="00265AA1" w:rsidP="003D60CF">
            <w:pPr>
              <w:rPr>
                <w:lang w:val="lv-LV"/>
              </w:rPr>
            </w:pPr>
            <w:r>
              <w:rPr>
                <w:lang w:val="lv-LV"/>
              </w:rPr>
              <w:t>2018.gada maijs,</w:t>
            </w:r>
          </w:p>
          <w:p w:rsidR="00265AA1" w:rsidRPr="00C17782" w:rsidRDefault="00265AA1" w:rsidP="003D60CF">
            <w:pPr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0F196C" w:rsidRPr="00A05576" w:rsidTr="00804F7E">
        <w:trPr>
          <w:trHeight w:val="1104"/>
        </w:trPr>
        <w:tc>
          <w:tcPr>
            <w:tcW w:w="2244" w:type="dxa"/>
            <w:vAlign w:val="center"/>
          </w:tcPr>
          <w:p w:rsidR="000F196C" w:rsidRPr="00C17782" w:rsidRDefault="000F196C" w:rsidP="00804F7E">
            <w:pPr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 xml:space="preserve">Savstarpējā pedagoģiskās pieredzes </w:t>
            </w:r>
          </w:p>
          <w:p w:rsidR="000F196C" w:rsidRPr="00C17782" w:rsidRDefault="000F196C" w:rsidP="00ED46E9">
            <w:pPr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0F196C" w:rsidRPr="00C17782" w:rsidRDefault="00C54E7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Savstarpējās pedagoģiskās pieredzes apmaiņa notiek katrā ģeogrāfijas MA sanāksmē atbilstoši plāna saturam.</w:t>
            </w:r>
          </w:p>
        </w:tc>
        <w:tc>
          <w:tcPr>
            <w:tcW w:w="2899" w:type="dxa"/>
            <w:vAlign w:val="center"/>
          </w:tcPr>
          <w:p w:rsidR="000F196C" w:rsidRPr="00C17782" w:rsidRDefault="000F196C" w:rsidP="003D60CF">
            <w:pPr>
              <w:rPr>
                <w:lang w:val="lv-LV"/>
              </w:rPr>
            </w:pPr>
          </w:p>
        </w:tc>
      </w:tr>
      <w:tr w:rsidR="002F2F66" w:rsidRPr="00C17782" w:rsidTr="00804F7E">
        <w:trPr>
          <w:trHeight w:val="828"/>
        </w:trPr>
        <w:tc>
          <w:tcPr>
            <w:tcW w:w="2244" w:type="dxa"/>
            <w:vAlign w:val="center"/>
          </w:tcPr>
          <w:p w:rsidR="002F2F66" w:rsidRPr="00C17782" w:rsidRDefault="002F2F66" w:rsidP="00804F7E">
            <w:pPr>
              <w:rPr>
                <w:color w:val="000000"/>
                <w:lang w:val="lv-LV" w:bidi="lo-LA"/>
              </w:rPr>
            </w:pPr>
            <w:r w:rsidRPr="00C17782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2F2F66" w:rsidRPr="00C17782" w:rsidRDefault="00C54E7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„Darbs ar karti – ģeogrāfijas </w:t>
            </w:r>
            <w:r w:rsidR="00ED195E">
              <w:rPr>
                <w:lang w:val="lv-LV"/>
              </w:rPr>
              <w:t>kompetenču attīstības pamatnosacījums” – ģeogrāfijas skolotāju radošā darbnīca.</w:t>
            </w:r>
          </w:p>
        </w:tc>
        <w:tc>
          <w:tcPr>
            <w:tcW w:w="2899" w:type="dxa"/>
          </w:tcPr>
          <w:p w:rsidR="002F2F66" w:rsidRDefault="00ED195E" w:rsidP="003D60CF">
            <w:pPr>
              <w:rPr>
                <w:lang w:val="lv-LV"/>
              </w:rPr>
            </w:pPr>
            <w:r>
              <w:rPr>
                <w:lang w:val="lv-LV"/>
              </w:rPr>
              <w:t xml:space="preserve">2018.gada februāris, </w:t>
            </w:r>
          </w:p>
          <w:p w:rsidR="00ED195E" w:rsidRPr="00C17782" w:rsidRDefault="00ED195E" w:rsidP="003D60CF">
            <w:pPr>
              <w:rPr>
                <w:lang w:val="lv-LV"/>
              </w:rPr>
            </w:pPr>
            <w:r>
              <w:rPr>
                <w:lang w:val="lv-LV"/>
              </w:rPr>
              <w:t>Rēzeknes valsts poļu ģimnāzija.</w:t>
            </w:r>
          </w:p>
        </w:tc>
      </w:tr>
      <w:tr w:rsidR="002F2F66" w:rsidRPr="00A05576" w:rsidTr="00804F7E">
        <w:trPr>
          <w:trHeight w:val="530"/>
        </w:trPr>
        <w:tc>
          <w:tcPr>
            <w:tcW w:w="2244" w:type="dxa"/>
            <w:vAlign w:val="center"/>
          </w:tcPr>
          <w:p w:rsidR="002F2F66" w:rsidRPr="00C17782" w:rsidRDefault="002F2F66" w:rsidP="00804F7E">
            <w:pPr>
              <w:rPr>
                <w:b/>
                <w:color w:val="000000"/>
                <w:lang w:val="lv-LV" w:bidi="lo-LA"/>
              </w:rPr>
            </w:pPr>
            <w:r w:rsidRPr="00C17782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vAlign w:val="center"/>
          </w:tcPr>
          <w:p w:rsidR="002F2F66" w:rsidRPr="00C17782" w:rsidRDefault="00C54E7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Visu 2017./2018.m.g. pēc nepieciešamības.</w:t>
            </w:r>
          </w:p>
        </w:tc>
        <w:tc>
          <w:tcPr>
            <w:tcW w:w="2899" w:type="dxa"/>
            <w:vAlign w:val="center"/>
          </w:tcPr>
          <w:p w:rsidR="002F2F66" w:rsidRPr="00C17782" w:rsidRDefault="002F2F66" w:rsidP="003D60CF">
            <w:pPr>
              <w:rPr>
                <w:lang w:val="lv-LV"/>
              </w:rPr>
            </w:pPr>
          </w:p>
        </w:tc>
      </w:tr>
      <w:tr w:rsidR="002F2F66" w:rsidRPr="00C17782" w:rsidTr="00804F7E">
        <w:trPr>
          <w:trHeight w:val="710"/>
        </w:trPr>
        <w:tc>
          <w:tcPr>
            <w:tcW w:w="2244" w:type="dxa"/>
            <w:vAlign w:val="center"/>
          </w:tcPr>
          <w:p w:rsidR="002F2F66" w:rsidRPr="00C17782" w:rsidRDefault="002F2F66" w:rsidP="00804F7E">
            <w:pPr>
              <w:rPr>
                <w:b/>
                <w:bCs/>
                <w:lang w:val="lv-LV"/>
              </w:rPr>
            </w:pPr>
            <w:r w:rsidRPr="00C17782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2F2F66" w:rsidRPr="00C54E75" w:rsidRDefault="00C54E75" w:rsidP="00C54E75">
            <w:pPr>
              <w:rPr>
                <w:shd w:val="clear" w:color="auto" w:fill="FFFFFF"/>
                <w:lang w:val="lv-LV"/>
              </w:rPr>
            </w:pPr>
            <w:r w:rsidRPr="00C54E75">
              <w:rPr>
                <w:lang w:val="lv-LV"/>
              </w:rPr>
              <w:t xml:space="preserve">Pedagogu profesionālās pilnveides (A) kursi </w:t>
            </w:r>
            <w:r w:rsidRPr="003D60CF">
              <w:rPr>
                <w:shd w:val="clear" w:color="auto" w:fill="FFFFFF"/>
                <w:lang w:val="lv-LV"/>
              </w:rPr>
              <w:t>"Kartes kompetenču attīstībai ģeogrāfijas un dabaszinību stundās".</w:t>
            </w:r>
          </w:p>
        </w:tc>
        <w:tc>
          <w:tcPr>
            <w:tcW w:w="2899" w:type="dxa"/>
          </w:tcPr>
          <w:p w:rsidR="002F2F66" w:rsidRDefault="00C54E75" w:rsidP="003D60CF">
            <w:pPr>
              <w:rPr>
                <w:lang w:val="lv-LV"/>
              </w:rPr>
            </w:pPr>
            <w:r w:rsidRPr="00C54E75">
              <w:rPr>
                <w:lang w:val="lv-LV"/>
              </w:rPr>
              <w:t>2</w:t>
            </w:r>
            <w:r>
              <w:rPr>
                <w:lang w:val="lv-LV"/>
              </w:rPr>
              <w:t>017.gada 23.oktobris,</w:t>
            </w:r>
          </w:p>
          <w:p w:rsidR="00C846F2" w:rsidRPr="00C54E75" w:rsidRDefault="00C54E75" w:rsidP="003D60CF">
            <w:pPr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956EB6" w:rsidRPr="00A05576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C17782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C17782" w:rsidRDefault="00ED46E9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7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 w:rsidRPr="00C17782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C177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C1778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C177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C177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9E0223" w:rsidRPr="00C177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C177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9E0223" w:rsidRPr="00C177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C3A7E" w:rsidRPr="00C177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C17782" w:rsidRDefault="00956EB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C17782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956EB6" w:rsidRPr="00C17782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C17782" w:rsidRDefault="00956EB6" w:rsidP="00191FA8">
            <w:pPr>
              <w:jc w:val="both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C17782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C17782" w:rsidRDefault="007C3A7E" w:rsidP="00191FA8">
            <w:pPr>
              <w:jc w:val="both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C17782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C17782" w:rsidRDefault="00956EB6" w:rsidP="00191FA8">
            <w:pPr>
              <w:jc w:val="both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Laiks, vieta</w:t>
            </w:r>
          </w:p>
        </w:tc>
      </w:tr>
      <w:tr w:rsidR="00956EB6" w:rsidRPr="00C17782" w:rsidTr="007C3A7E">
        <w:trPr>
          <w:trHeight w:val="15"/>
        </w:trPr>
        <w:tc>
          <w:tcPr>
            <w:tcW w:w="2244" w:type="dxa"/>
          </w:tcPr>
          <w:p w:rsidR="00956EB6" w:rsidRPr="00C17782" w:rsidRDefault="007C3A7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C17782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vAlign w:val="center"/>
          </w:tcPr>
          <w:p w:rsidR="00956EB6" w:rsidRPr="00C17782" w:rsidRDefault="00ED195E" w:rsidP="00ED195E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Skolēnu pētnieciski – radošo darbu izstāde „Transports, vide, veselība, drošība un ilgtspējība”</w:t>
            </w:r>
          </w:p>
        </w:tc>
        <w:tc>
          <w:tcPr>
            <w:tcW w:w="2899" w:type="dxa"/>
            <w:vAlign w:val="center"/>
          </w:tcPr>
          <w:p w:rsidR="00956EB6" w:rsidRDefault="00ED195E" w:rsidP="003D60C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 xml:space="preserve">2018.gada janvāris – marts, </w:t>
            </w:r>
          </w:p>
          <w:p w:rsidR="00ED195E" w:rsidRPr="00C17782" w:rsidRDefault="00ED195E" w:rsidP="003D60C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</w:tc>
      </w:tr>
      <w:tr w:rsidR="00824B8C" w:rsidRPr="00C17782" w:rsidTr="000F049E">
        <w:trPr>
          <w:trHeight w:val="350"/>
        </w:trPr>
        <w:tc>
          <w:tcPr>
            <w:tcW w:w="2244" w:type="dxa"/>
            <w:vMerge w:val="restart"/>
          </w:tcPr>
          <w:p w:rsidR="00824B8C" w:rsidRPr="00C17782" w:rsidRDefault="00824B8C" w:rsidP="000F049E">
            <w:pPr>
              <w:jc w:val="both"/>
              <w:rPr>
                <w:color w:val="000000"/>
                <w:lang w:val="lv-LV" w:bidi="lo-LA"/>
              </w:rPr>
            </w:pPr>
            <w:r w:rsidRPr="00C17782">
              <w:rPr>
                <w:b/>
                <w:color w:val="000000"/>
                <w:lang w:val="lv-LV" w:bidi="lo-LA"/>
              </w:rPr>
              <w:t xml:space="preserve">Olimpiādes </w:t>
            </w:r>
          </w:p>
        </w:tc>
        <w:tc>
          <w:tcPr>
            <w:tcW w:w="4577" w:type="dxa"/>
            <w:vAlign w:val="center"/>
          </w:tcPr>
          <w:p w:rsidR="00824B8C" w:rsidRPr="003D60CF" w:rsidRDefault="00824B8C" w:rsidP="00ED195E">
            <w:pPr>
              <w:pStyle w:val="Sarakstarindkopa"/>
              <w:numPr>
                <w:ilvl w:val="0"/>
                <w:numId w:val="19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Latvijas 35.ģeogrāfijas olimpiādes pilsētas posms (tiešsaistē).</w:t>
            </w:r>
          </w:p>
        </w:tc>
        <w:tc>
          <w:tcPr>
            <w:tcW w:w="2899" w:type="dxa"/>
            <w:vAlign w:val="center"/>
          </w:tcPr>
          <w:p w:rsidR="00824B8C" w:rsidRDefault="00824B8C" w:rsidP="003D60C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2018.gada 21.februāris,</w:t>
            </w:r>
          </w:p>
          <w:p w:rsidR="00824B8C" w:rsidRPr="00C17782" w:rsidRDefault="00824B8C" w:rsidP="003D60C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Rēzeknes Valsts 1.ģimnāzija</w:t>
            </w:r>
          </w:p>
        </w:tc>
      </w:tr>
      <w:tr w:rsidR="00824B8C" w:rsidRPr="00C17782" w:rsidTr="000F049E">
        <w:trPr>
          <w:trHeight w:val="350"/>
        </w:trPr>
        <w:tc>
          <w:tcPr>
            <w:tcW w:w="2244" w:type="dxa"/>
            <w:vMerge/>
          </w:tcPr>
          <w:p w:rsidR="00824B8C" w:rsidRPr="00C17782" w:rsidRDefault="00824B8C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824B8C" w:rsidRPr="003D60CF" w:rsidRDefault="00824B8C" w:rsidP="00ED195E">
            <w:pPr>
              <w:pStyle w:val="Sarakstarindkopa"/>
              <w:numPr>
                <w:ilvl w:val="0"/>
                <w:numId w:val="19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Rēzeknes pilsētas ģeogrāfijas olimpiāde 8.klašu skolēniem.</w:t>
            </w:r>
          </w:p>
        </w:tc>
        <w:tc>
          <w:tcPr>
            <w:tcW w:w="2899" w:type="dxa"/>
            <w:vAlign w:val="center"/>
          </w:tcPr>
          <w:p w:rsidR="00824B8C" w:rsidRDefault="00824B8C" w:rsidP="003D60C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 xml:space="preserve">2018.gada 12.aprīlis, </w:t>
            </w:r>
          </w:p>
          <w:p w:rsidR="00824B8C" w:rsidRDefault="00824B8C" w:rsidP="003D60CF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 xml:space="preserve">Rēzeknes valsts poļu </w:t>
            </w:r>
            <w:r w:rsidR="003D60CF">
              <w:rPr>
                <w:lang w:val="lv-LV"/>
              </w:rPr>
              <w:t>ģimnāzija</w:t>
            </w:r>
          </w:p>
        </w:tc>
      </w:tr>
      <w:tr w:rsidR="007C3A7E" w:rsidRPr="00C17782" w:rsidTr="00055640">
        <w:trPr>
          <w:trHeight w:val="530"/>
        </w:trPr>
        <w:tc>
          <w:tcPr>
            <w:tcW w:w="2244" w:type="dxa"/>
          </w:tcPr>
          <w:p w:rsidR="007C3A7E" w:rsidRPr="00C17782" w:rsidRDefault="007C3A7E" w:rsidP="00055640">
            <w:pPr>
              <w:jc w:val="both"/>
              <w:rPr>
                <w:b/>
                <w:lang w:val="lv-LV"/>
              </w:rPr>
            </w:pPr>
            <w:r w:rsidRPr="00C17782"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vAlign w:val="center"/>
          </w:tcPr>
          <w:p w:rsidR="007C3A7E" w:rsidRPr="003D60CF" w:rsidRDefault="00824B8C" w:rsidP="00824B8C">
            <w:pPr>
              <w:ind w:left="3"/>
              <w:jc w:val="both"/>
              <w:rPr>
                <w:bCs/>
                <w:lang w:val="lv-LV"/>
              </w:rPr>
            </w:pPr>
            <w:r w:rsidRPr="003D60CF">
              <w:rPr>
                <w:bCs/>
                <w:lang w:val="lv-LV"/>
              </w:rPr>
              <w:t>Skolēnu zinātniski pētniecisko darbu konference.</w:t>
            </w:r>
          </w:p>
        </w:tc>
        <w:tc>
          <w:tcPr>
            <w:tcW w:w="2899" w:type="dxa"/>
            <w:vAlign w:val="center"/>
          </w:tcPr>
          <w:p w:rsidR="007C3A7E" w:rsidRPr="00C17782" w:rsidRDefault="00824B8C" w:rsidP="003D60CF">
            <w:pPr>
              <w:rPr>
                <w:lang w:val="lv-LV"/>
              </w:rPr>
            </w:pPr>
            <w:r>
              <w:rPr>
                <w:lang w:val="lv-LV"/>
              </w:rPr>
              <w:t>2018.gada februāris – marts Daugavpils Universitāte</w:t>
            </w:r>
          </w:p>
        </w:tc>
      </w:tr>
      <w:tr w:rsidR="003D60CF" w:rsidRPr="00C17782" w:rsidTr="004872A2">
        <w:trPr>
          <w:trHeight w:val="360"/>
        </w:trPr>
        <w:tc>
          <w:tcPr>
            <w:tcW w:w="2244" w:type="dxa"/>
            <w:vMerge w:val="restart"/>
          </w:tcPr>
          <w:p w:rsidR="003D60CF" w:rsidRPr="00C17782" w:rsidRDefault="003D60CF" w:rsidP="003D60CF">
            <w:pPr>
              <w:jc w:val="both"/>
              <w:rPr>
                <w:b/>
                <w:lang w:val="lv-LV"/>
              </w:rPr>
            </w:pPr>
            <w:r w:rsidRPr="00C17782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7476" w:type="dxa"/>
            <w:gridSpan w:val="2"/>
            <w:vAlign w:val="center"/>
          </w:tcPr>
          <w:p w:rsidR="003D60CF" w:rsidRPr="00C17782" w:rsidRDefault="003D60CF" w:rsidP="003D60CF">
            <w:pPr>
              <w:rPr>
                <w:lang w:val="lv-LV"/>
              </w:rPr>
            </w:pPr>
            <w:r w:rsidRPr="003D60CF">
              <w:rPr>
                <w:lang w:val="lv-LV"/>
              </w:rPr>
              <w:t xml:space="preserve">Latgales Jauno ģeogrāfu skolas nodarbības </w:t>
            </w:r>
            <w:bookmarkStart w:id="0" w:name="_GoBack"/>
            <w:bookmarkEnd w:id="0"/>
          </w:p>
        </w:tc>
      </w:tr>
      <w:tr w:rsidR="003D60CF" w:rsidRPr="00C17782" w:rsidTr="00072CCA">
        <w:trPr>
          <w:trHeight w:val="360"/>
        </w:trPr>
        <w:tc>
          <w:tcPr>
            <w:tcW w:w="2244" w:type="dxa"/>
            <w:vMerge/>
          </w:tcPr>
          <w:p w:rsidR="003D60CF" w:rsidRPr="00C17782" w:rsidRDefault="003D60CF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3D60CF" w:rsidRPr="003D60CF" w:rsidRDefault="003D60CF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Salu ģeogrāfija.</w:t>
            </w:r>
          </w:p>
        </w:tc>
        <w:tc>
          <w:tcPr>
            <w:tcW w:w="2899" w:type="dxa"/>
            <w:vAlign w:val="center"/>
          </w:tcPr>
          <w:p w:rsidR="003D60CF" w:rsidRDefault="003D60CF" w:rsidP="003D60CF">
            <w:pPr>
              <w:rPr>
                <w:lang w:val="lv-LV"/>
              </w:rPr>
            </w:pPr>
            <w:r>
              <w:rPr>
                <w:lang w:val="lv-LV"/>
              </w:rPr>
              <w:t>2017.gada 23.septembris,</w:t>
            </w:r>
          </w:p>
          <w:p w:rsidR="003D60CF" w:rsidRPr="00C17782" w:rsidRDefault="003D60CF" w:rsidP="003D60CF">
            <w:pPr>
              <w:rPr>
                <w:lang w:val="lv-LV"/>
              </w:rPr>
            </w:pPr>
            <w:r>
              <w:rPr>
                <w:lang w:val="lv-LV"/>
              </w:rPr>
              <w:t>Rēzeknes 5.vidusskola</w:t>
            </w:r>
          </w:p>
        </w:tc>
      </w:tr>
      <w:tr w:rsidR="003D60CF" w:rsidRPr="00C17782" w:rsidTr="00072CCA">
        <w:trPr>
          <w:trHeight w:val="360"/>
        </w:trPr>
        <w:tc>
          <w:tcPr>
            <w:tcW w:w="2244" w:type="dxa"/>
            <w:vMerge/>
            <w:tcBorders>
              <w:bottom w:val="nil"/>
            </w:tcBorders>
          </w:tcPr>
          <w:p w:rsidR="003D60CF" w:rsidRPr="00C17782" w:rsidRDefault="003D60CF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tcBorders>
              <w:top w:val="nil"/>
            </w:tcBorders>
            <w:vAlign w:val="center"/>
          </w:tcPr>
          <w:p w:rsidR="003D60CF" w:rsidRPr="003D60CF" w:rsidRDefault="003D60CF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Politiskā ģeogrāfija.</w:t>
            </w:r>
          </w:p>
        </w:tc>
        <w:tc>
          <w:tcPr>
            <w:tcW w:w="2899" w:type="dxa"/>
            <w:tcBorders>
              <w:top w:val="nil"/>
            </w:tcBorders>
            <w:vAlign w:val="center"/>
          </w:tcPr>
          <w:p w:rsidR="003D60CF" w:rsidRDefault="003D60CF" w:rsidP="003D60CF">
            <w:pPr>
              <w:rPr>
                <w:lang w:val="lv-LV"/>
              </w:rPr>
            </w:pPr>
            <w:r>
              <w:rPr>
                <w:lang w:val="lv-LV"/>
              </w:rPr>
              <w:t>2017.gada 14.oktobris,</w:t>
            </w:r>
          </w:p>
          <w:p w:rsidR="003D60CF" w:rsidRDefault="003D60CF" w:rsidP="003D60CF">
            <w:pPr>
              <w:rPr>
                <w:lang w:val="lv-LV"/>
              </w:rPr>
            </w:pPr>
            <w:r>
              <w:rPr>
                <w:lang w:val="lv-LV"/>
              </w:rPr>
              <w:t>Daugavpils 12.vidusskola</w:t>
            </w:r>
          </w:p>
        </w:tc>
      </w:tr>
      <w:tr w:rsidR="00176971" w:rsidRPr="00C17782" w:rsidTr="00176971">
        <w:trPr>
          <w:trHeight w:val="360"/>
        </w:trPr>
        <w:tc>
          <w:tcPr>
            <w:tcW w:w="2244" w:type="dxa"/>
            <w:vMerge w:val="restart"/>
            <w:tcBorders>
              <w:top w:val="nil"/>
            </w:tcBorders>
          </w:tcPr>
          <w:p w:rsidR="00176971" w:rsidRPr="00C17782" w:rsidRDefault="00176971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76971" w:rsidRPr="003D60CF" w:rsidRDefault="00176971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E.Birznieka JĢS Atklātā olimpiāde</w:t>
            </w:r>
          </w:p>
        </w:tc>
        <w:tc>
          <w:tcPr>
            <w:tcW w:w="2899" w:type="dxa"/>
            <w:vAlign w:val="center"/>
          </w:tcPr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2017.gada 4.novembris, </w:t>
            </w:r>
          </w:p>
          <w:p w:rsidR="00176971" w:rsidRDefault="003D60CF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</w:tr>
      <w:tr w:rsidR="00176971" w:rsidRPr="00C17782" w:rsidTr="00176971">
        <w:trPr>
          <w:trHeight w:val="360"/>
        </w:trPr>
        <w:tc>
          <w:tcPr>
            <w:tcW w:w="2244" w:type="dxa"/>
            <w:vMerge/>
            <w:tcBorders>
              <w:top w:val="nil"/>
            </w:tcBorders>
          </w:tcPr>
          <w:p w:rsidR="00176971" w:rsidRPr="00C17782" w:rsidRDefault="00176971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76971" w:rsidRPr="003D60CF" w:rsidRDefault="00176971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Latgales atklātā ģeogrāfijas olimpiāde.</w:t>
            </w:r>
          </w:p>
        </w:tc>
        <w:tc>
          <w:tcPr>
            <w:tcW w:w="2899" w:type="dxa"/>
            <w:vAlign w:val="center"/>
          </w:tcPr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2017.gada 11.novembris,</w:t>
            </w:r>
          </w:p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5.vidusskola</w:t>
            </w:r>
          </w:p>
        </w:tc>
      </w:tr>
      <w:tr w:rsidR="00176971" w:rsidRPr="00C17782" w:rsidTr="00176971">
        <w:trPr>
          <w:trHeight w:val="360"/>
        </w:trPr>
        <w:tc>
          <w:tcPr>
            <w:tcW w:w="2244" w:type="dxa"/>
            <w:vMerge/>
            <w:tcBorders>
              <w:top w:val="nil"/>
            </w:tcBorders>
          </w:tcPr>
          <w:p w:rsidR="00176971" w:rsidRPr="00C17782" w:rsidRDefault="00176971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76971" w:rsidRPr="003D60CF" w:rsidRDefault="00176971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Krievijas ģeogrāfija.</w:t>
            </w:r>
          </w:p>
        </w:tc>
        <w:tc>
          <w:tcPr>
            <w:tcW w:w="2899" w:type="dxa"/>
            <w:vAlign w:val="center"/>
          </w:tcPr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2017.gada 9.decembris, </w:t>
            </w:r>
          </w:p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</w:tr>
      <w:tr w:rsidR="00176971" w:rsidRPr="00C17782" w:rsidTr="00176971">
        <w:trPr>
          <w:trHeight w:val="360"/>
        </w:trPr>
        <w:tc>
          <w:tcPr>
            <w:tcW w:w="2244" w:type="dxa"/>
            <w:vMerge/>
            <w:tcBorders>
              <w:top w:val="nil"/>
            </w:tcBorders>
          </w:tcPr>
          <w:p w:rsidR="00176971" w:rsidRPr="00C17782" w:rsidRDefault="00176971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76971" w:rsidRPr="003D60CF" w:rsidRDefault="00176971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Ikmēneša nodarbība.</w:t>
            </w:r>
          </w:p>
        </w:tc>
        <w:tc>
          <w:tcPr>
            <w:tcW w:w="2899" w:type="dxa"/>
            <w:vAlign w:val="center"/>
          </w:tcPr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2018.gada 20.janvāris, </w:t>
            </w:r>
          </w:p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Viļāni</w:t>
            </w:r>
          </w:p>
        </w:tc>
      </w:tr>
      <w:tr w:rsidR="00176971" w:rsidRPr="00C17782" w:rsidTr="00176971">
        <w:trPr>
          <w:trHeight w:val="360"/>
        </w:trPr>
        <w:tc>
          <w:tcPr>
            <w:tcW w:w="2244" w:type="dxa"/>
            <w:vMerge/>
            <w:tcBorders>
              <w:top w:val="nil"/>
            </w:tcBorders>
          </w:tcPr>
          <w:p w:rsidR="00176971" w:rsidRPr="00C17782" w:rsidRDefault="00176971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76971" w:rsidRPr="003D60CF" w:rsidRDefault="00176971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Komandu mači.</w:t>
            </w:r>
          </w:p>
        </w:tc>
        <w:tc>
          <w:tcPr>
            <w:tcW w:w="2899" w:type="dxa"/>
            <w:vAlign w:val="center"/>
          </w:tcPr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2018.gada 17.februāris,</w:t>
            </w:r>
          </w:p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Daugavpils </w:t>
            </w:r>
          </w:p>
        </w:tc>
      </w:tr>
      <w:tr w:rsidR="00176971" w:rsidRPr="00C17782" w:rsidTr="00176971">
        <w:trPr>
          <w:trHeight w:val="360"/>
        </w:trPr>
        <w:tc>
          <w:tcPr>
            <w:tcW w:w="2244" w:type="dxa"/>
            <w:vMerge/>
            <w:tcBorders>
              <w:top w:val="nil"/>
            </w:tcBorders>
          </w:tcPr>
          <w:p w:rsidR="00176971" w:rsidRPr="00C17782" w:rsidRDefault="00176971" w:rsidP="003D60C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76971" w:rsidRPr="003D60CF" w:rsidRDefault="00176971" w:rsidP="003D60CF">
            <w:pPr>
              <w:pStyle w:val="Sarakstarindkopa"/>
              <w:numPr>
                <w:ilvl w:val="0"/>
                <w:numId w:val="20"/>
              </w:numPr>
              <w:jc w:val="both"/>
              <w:rPr>
                <w:lang w:val="lv-LV"/>
              </w:rPr>
            </w:pPr>
            <w:r w:rsidRPr="003D60CF">
              <w:rPr>
                <w:lang w:val="lv-LV"/>
              </w:rPr>
              <w:t>Ikmēneša nodarbība.</w:t>
            </w:r>
          </w:p>
        </w:tc>
        <w:tc>
          <w:tcPr>
            <w:tcW w:w="2899" w:type="dxa"/>
            <w:vAlign w:val="center"/>
          </w:tcPr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2018.gada 24.marts,</w:t>
            </w:r>
          </w:p>
          <w:p w:rsidR="00176971" w:rsidRDefault="00176971" w:rsidP="003D60C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5.vidusskola</w:t>
            </w:r>
          </w:p>
        </w:tc>
      </w:tr>
    </w:tbl>
    <w:p w:rsidR="00456438" w:rsidRPr="00C17782" w:rsidRDefault="00456438" w:rsidP="003D60CF">
      <w:pPr>
        <w:jc w:val="both"/>
        <w:rPr>
          <w:lang w:val="lv-LV"/>
        </w:rPr>
      </w:pPr>
    </w:p>
    <w:p w:rsidR="00DE4825" w:rsidRPr="00C17782" w:rsidRDefault="00DE4825" w:rsidP="003D60CF">
      <w:pPr>
        <w:jc w:val="both"/>
        <w:rPr>
          <w:lang w:val="lv-LV"/>
        </w:rPr>
      </w:pPr>
    </w:p>
    <w:p w:rsidR="00456438" w:rsidRPr="00C17782" w:rsidRDefault="00456438" w:rsidP="00191FA8">
      <w:pPr>
        <w:jc w:val="both"/>
        <w:rPr>
          <w:lang w:val="lv-LV"/>
        </w:rPr>
      </w:pPr>
      <w:r w:rsidRPr="00C17782">
        <w:rPr>
          <w:lang w:val="lv-LV"/>
        </w:rPr>
        <w:t xml:space="preserve">MA vadītājs: </w:t>
      </w:r>
      <w:r w:rsidRPr="00C17782">
        <w:rPr>
          <w:lang w:val="lv-LV"/>
        </w:rPr>
        <w:tab/>
      </w:r>
      <w:r w:rsidRPr="00C17782">
        <w:rPr>
          <w:lang w:val="lv-LV"/>
        </w:rPr>
        <w:tab/>
      </w:r>
      <w:r w:rsidRPr="00C17782">
        <w:rPr>
          <w:lang w:val="lv-LV"/>
        </w:rPr>
        <w:tab/>
      </w:r>
      <w:r w:rsidRPr="00C17782">
        <w:rPr>
          <w:lang w:val="lv-LV"/>
        </w:rPr>
        <w:tab/>
      </w:r>
      <w:r w:rsidRPr="00C17782">
        <w:rPr>
          <w:lang w:val="lv-LV"/>
        </w:rPr>
        <w:tab/>
      </w:r>
      <w:r w:rsidRPr="00C17782">
        <w:rPr>
          <w:lang w:val="lv-LV"/>
        </w:rPr>
        <w:tab/>
      </w:r>
      <w:r w:rsidRPr="00C17782">
        <w:rPr>
          <w:lang w:val="lv-LV"/>
        </w:rPr>
        <w:tab/>
      </w:r>
      <w:r w:rsidR="003D60CF">
        <w:rPr>
          <w:lang w:val="lv-LV"/>
        </w:rPr>
        <w:t>Anita Vaivode</w:t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0067C2" w:rsidRPr="00C17782">
        <w:rPr>
          <w:lang w:val="lv-LV"/>
        </w:rPr>
        <w:tab/>
      </w:r>
      <w:r w:rsidR="00621DEB" w:rsidRPr="00C17782">
        <w:rPr>
          <w:lang w:val="lv-LV"/>
        </w:rPr>
        <w:tab/>
      </w:r>
      <w:r w:rsidR="00621DEB" w:rsidRPr="00C17782">
        <w:rPr>
          <w:lang w:val="lv-LV"/>
        </w:rPr>
        <w:tab/>
      </w:r>
      <w:r w:rsidR="00621DEB" w:rsidRPr="00C17782">
        <w:rPr>
          <w:lang w:val="lv-LV"/>
        </w:rPr>
        <w:tab/>
      </w:r>
    </w:p>
    <w:p w:rsidR="000067C2" w:rsidRPr="003D60CF" w:rsidRDefault="000F6A0C" w:rsidP="00191FA8">
      <w:pPr>
        <w:jc w:val="both"/>
        <w:rPr>
          <w:lang w:val="lv-LV"/>
        </w:rPr>
      </w:pPr>
      <w:r w:rsidRPr="003D60CF">
        <w:rPr>
          <w:lang w:val="lv-LV"/>
        </w:rPr>
        <w:t>09</w:t>
      </w:r>
      <w:r w:rsidR="000067C2" w:rsidRPr="003D60CF">
        <w:rPr>
          <w:lang w:val="lv-LV"/>
        </w:rPr>
        <w:t>.</w:t>
      </w:r>
      <w:r w:rsidR="006823C1" w:rsidRPr="003D60CF">
        <w:rPr>
          <w:lang w:val="lv-LV"/>
        </w:rPr>
        <w:t>10</w:t>
      </w:r>
      <w:r w:rsidR="000067C2" w:rsidRPr="003D60CF">
        <w:rPr>
          <w:lang w:val="lv-LV"/>
        </w:rPr>
        <w:t>.201</w:t>
      </w:r>
      <w:r w:rsidRPr="003D60CF">
        <w:rPr>
          <w:lang w:val="lv-LV"/>
        </w:rPr>
        <w:t>7</w:t>
      </w:r>
      <w:r w:rsidR="000067C2" w:rsidRPr="003D60CF">
        <w:rPr>
          <w:lang w:val="lv-LV"/>
        </w:rPr>
        <w:t xml:space="preserve">. </w:t>
      </w: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191FA8">
      <w:pPr>
        <w:jc w:val="both"/>
        <w:rPr>
          <w:b/>
          <w:lang w:val="lv-LV"/>
        </w:rPr>
      </w:pPr>
    </w:p>
    <w:p w:rsidR="00A83C68" w:rsidRDefault="00A83C68" w:rsidP="00A83C68">
      <w:pPr>
        <w:jc w:val="center"/>
        <w:rPr>
          <w:b/>
          <w:lang w:val="lv-LV"/>
        </w:rPr>
      </w:pPr>
      <w:r>
        <w:rPr>
          <w:b/>
          <w:lang w:val="lv-LV"/>
        </w:rPr>
        <w:t>Rēzeknes pilsētas</w:t>
      </w:r>
    </w:p>
    <w:p w:rsidR="00DA3E44" w:rsidRDefault="00A83C68" w:rsidP="00A83C68">
      <w:pPr>
        <w:jc w:val="center"/>
        <w:rPr>
          <w:b/>
          <w:lang w:val="lv-LV"/>
        </w:rPr>
      </w:pPr>
      <w:r>
        <w:rPr>
          <w:b/>
          <w:lang w:val="lv-LV"/>
        </w:rPr>
        <w:t xml:space="preserve">ĢEOGRĀFIJAS skolotāju </w:t>
      </w:r>
    </w:p>
    <w:p w:rsidR="00A83C68" w:rsidRDefault="00A83C68" w:rsidP="00A83C68">
      <w:pPr>
        <w:jc w:val="center"/>
        <w:rPr>
          <w:b/>
          <w:lang w:val="lv-LV"/>
        </w:rPr>
      </w:pPr>
      <w:r>
        <w:rPr>
          <w:b/>
          <w:lang w:val="lv-LV"/>
        </w:rPr>
        <w:t>metodiskās apvienības</w:t>
      </w:r>
    </w:p>
    <w:p w:rsidR="00A83C68" w:rsidRDefault="00A83C68" w:rsidP="00A83C68">
      <w:pPr>
        <w:jc w:val="center"/>
        <w:rPr>
          <w:b/>
          <w:lang w:val="lv-LV"/>
        </w:rPr>
      </w:pPr>
      <w:r>
        <w:rPr>
          <w:b/>
          <w:lang w:val="lv-LV"/>
        </w:rPr>
        <w:t>BUDŽETA plānojums</w:t>
      </w:r>
    </w:p>
    <w:p w:rsidR="00A83C68" w:rsidRDefault="00A83C68" w:rsidP="00A83C68">
      <w:pPr>
        <w:jc w:val="center"/>
        <w:rPr>
          <w:b/>
          <w:lang w:val="lv-LV"/>
        </w:rPr>
      </w:pPr>
      <w:r>
        <w:rPr>
          <w:b/>
          <w:lang w:val="lv-LV"/>
        </w:rPr>
        <w:t>2017./2018.m.g.</w:t>
      </w:r>
    </w:p>
    <w:p w:rsidR="00A83C68" w:rsidRDefault="00A83C68" w:rsidP="00A83C68">
      <w:pPr>
        <w:jc w:val="center"/>
        <w:rPr>
          <w:b/>
          <w:lang w:val="lv-LV"/>
        </w:rPr>
      </w:pPr>
    </w:p>
    <w:p w:rsidR="00A83C68" w:rsidRDefault="00A83C68" w:rsidP="00A83C68">
      <w:pPr>
        <w:jc w:val="center"/>
        <w:rPr>
          <w:lang w:val="lv-LV"/>
        </w:rPr>
      </w:pPr>
      <w:r>
        <w:rPr>
          <w:lang w:val="lv-LV"/>
        </w:rPr>
        <w:t xml:space="preserve">Plānotie pasākumi, kuriem ir nepieciešams transports </w:t>
      </w:r>
      <w:r w:rsidR="00DA3E44">
        <w:rPr>
          <w:lang w:val="lv-LV"/>
        </w:rPr>
        <w:t>ar pašvaldības atbalstu</w:t>
      </w:r>
    </w:p>
    <w:p w:rsidR="00A83C68" w:rsidRDefault="00A83C68" w:rsidP="00A83C68">
      <w:pPr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252"/>
        <w:gridCol w:w="2358"/>
      </w:tblGrid>
      <w:tr w:rsidR="00A83C68" w:rsidTr="00811E84">
        <w:tc>
          <w:tcPr>
            <w:tcW w:w="9396" w:type="dxa"/>
            <w:gridSpan w:val="4"/>
          </w:tcPr>
          <w:p w:rsidR="00A83C68" w:rsidRPr="00FE7F71" w:rsidRDefault="00A83C68" w:rsidP="00811E84">
            <w:pPr>
              <w:jc w:val="center"/>
              <w:rPr>
                <w:b/>
                <w:lang w:val="lv-LV"/>
              </w:rPr>
            </w:pPr>
            <w:r w:rsidRPr="00FE7F71">
              <w:rPr>
                <w:b/>
                <w:lang w:val="lv-LV"/>
              </w:rPr>
              <w:t>Nepieciešams transports</w:t>
            </w:r>
          </w:p>
        </w:tc>
      </w:tr>
      <w:tr w:rsidR="00A83C68" w:rsidTr="00811E84">
        <w:tc>
          <w:tcPr>
            <w:tcW w:w="1809" w:type="dxa"/>
            <w:vAlign w:val="center"/>
          </w:tcPr>
          <w:p w:rsidR="00A83C68" w:rsidRDefault="00A83C68" w:rsidP="00811E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Laiks</w:t>
            </w:r>
          </w:p>
        </w:tc>
        <w:tc>
          <w:tcPr>
            <w:tcW w:w="2977" w:type="dxa"/>
            <w:vAlign w:val="center"/>
          </w:tcPr>
          <w:p w:rsidR="00A83C68" w:rsidRDefault="00A83C68" w:rsidP="00811E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Pasākums</w:t>
            </w:r>
          </w:p>
        </w:tc>
        <w:tc>
          <w:tcPr>
            <w:tcW w:w="2252" w:type="dxa"/>
            <w:vAlign w:val="center"/>
          </w:tcPr>
          <w:p w:rsidR="00A83C68" w:rsidRDefault="00A83C68" w:rsidP="00811E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Transports </w:t>
            </w:r>
          </w:p>
          <w:p w:rsidR="00A83C68" w:rsidRDefault="00A83C68" w:rsidP="00811E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(norādīt vēlamo vietu skaitu autobusā)</w:t>
            </w:r>
          </w:p>
        </w:tc>
        <w:tc>
          <w:tcPr>
            <w:tcW w:w="2358" w:type="dxa"/>
            <w:vAlign w:val="center"/>
          </w:tcPr>
          <w:p w:rsidR="00A83C68" w:rsidRDefault="00A83C68" w:rsidP="00811E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Mērķauditorija</w:t>
            </w:r>
          </w:p>
        </w:tc>
      </w:tr>
      <w:tr w:rsidR="00DA3E44" w:rsidRPr="00DA3E44" w:rsidTr="00934519">
        <w:tc>
          <w:tcPr>
            <w:tcW w:w="1809" w:type="dxa"/>
            <w:vAlign w:val="center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2017.gada 14.oktobris</w:t>
            </w:r>
          </w:p>
        </w:tc>
        <w:tc>
          <w:tcPr>
            <w:tcW w:w="2977" w:type="dxa"/>
            <w:vAlign w:val="center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izbraukuma nodarbība, Daugavpils 12.vidusskola</w:t>
            </w:r>
          </w:p>
        </w:tc>
        <w:tc>
          <w:tcPr>
            <w:tcW w:w="2252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47 skolēni un 2-3 skolotāji</w:t>
            </w:r>
          </w:p>
        </w:tc>
        <w:tc>
          <w:tcPr>
            <w:tcW w:w="2358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  <w:tr w:rsidR="00DA3E44" w:rsidRPr="00DA3E44" w:rsidTr="00934519">
        <w:tc>
          <w:tcPr>
            <w:tcW w:w="1809" w:type="dxa"/>
            <w:vAlign w:val="center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2017.gada 4.novembris</w:t>
            </w:r>
          </w:p>
        </w:tc>
        <w:tc>
          <w:tcPr>
            <w:tcW w:w="2977" w:type="dxa"/>
            <w:vAlign w:val="center"/>
          </w:tcPr>
          <w:p w:rsidR="00DA3E44" w:rsidRPr="00DA3E44" w:rsidRDefault="00DA3E44" w:rsidP="00DA3E44">
            <w:pPr>
              <w:rPr>
                <w:lang w:val="lv-LV"/>
              </w:rPr>
            </w:pPr>
            <w:r w:rsidRPr="00DA3E44">
              <w:rPr>
                <w:lang w:val="lv-LV"/>
              </w:rPr>
              <w:t>E.Birznieka JĢS Atklātā olimpiāde</w:t>
            </w:r>
            <w:r>
              <w:rPr>
                <w:lang w:val="lv-LV"/>
              </w:rPr>
              <w:t>, Rīga</w:t>
            </w:r>
          </w:p>
        </w:tc>
        <w:tc>
          <w:tcPr>
            <w:tcW w:w="2252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17 skolēni un 2 skolotāji</w:t>
            </w:r>
          </w:p>
        </w:tc>
        <w:tc>
          <w:tcPr>
            <w:tcW w:w="2358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  <w:tr w:rsidR="00DA3E44" w:rsidRPr="00A83C68" w:rsidTr="00811E84">
        <w:tc>
          <w:tcPr>
            <w:tcW w:w="1809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2017.gada 9.decembris</w:t>
            </w:r>
          </w:p>
        </w:tc>
        <w:tc>
          <w:tcPr>
            <w:tcW w:w="2977" w:type="dxa"/>
          </w:tcPr>
          <w:p w:rsidR="00DA3E44" w:rsidRDefault="00DA3E44" w:rsidP="00A83C68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izbraukuma nodarbība, Daugavpils 12.vidusskola</w:t>
            </w:r>
          </w:p>
        </w:tc>
        <w:tc>
          <w:tcPr>
            <w:tcW w:w="2252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47 skolēni un 2-3 skolotāji</w:t>
            </w:r>
          </w:p>
        </w:tc>
        <w:tc>
          <w:tcPr>
            <w:tcW w:w="2358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  <w:tr w:rsidR="00DA3E44" w:rsidRPr="00A83C68" w:rsidTr="00811E84">
        <w:tc>
          <w:tcPr>
            <w:tcW w:w="1809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2018.gada</w:t>
            </w:r>
          </w:p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20.janvāris</w:t>
            </w:r>
          </w:p>
        </w:tc>
        <w:tc>
          <w:tcPr>
            <w:tcW w:w="2977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izbraukuma nodarbība, uz Viļānu vidusskolu</w:t>
            </w:r>
          </w:p>
        </w:tc>
        <w:tc>
          <w:tcPr>
            <w:tcW w:w="2252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47 skolēni un 2-3 skolotāji</w:t>
            </w:r>
          </w:p>
        </w:tc>
        <w:tc>
          <w:tcPr>
            <w:tcW w:w="2358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  <w:tr w:rsidR="00DA3E44" w:rsidRPr="00A83C68" w:rsidTr="00811E84">
        <w:tc>
          <w:tcPr>
            <w:tcW w:w="1809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2018.gada</w:t>
            </w:r>
          </w:p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17.februāris</w:t>
            </w:r>
          </w:p>
        </w:tc>
        <w:tc>
          <w:tcPr>
            <w:tcW w:w="2977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izbraukuma nodarbība,</w:t>
            </w:r>
          </w:p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Daugavpils 16.vidusskola</w:t>
            </w:r>
          </w:p>
        </w:tc>
        <w:tc>
          <w:tcPr>
            <w:tcW w:w="2252" w:type="dxa"/>
          </w:tcPr>
          <w:p w:rsidR="00DA3E44" w:rsidRDefault="00DA3E44" w:rsidP="00DA3E44">
            <w:pPr>
              <w:rPr>
                <w:lang w:val="lv-LV"/>
              </w:rPr>
            </w:pPr>
            <w:r>
              <w:rPr>
                <w:lang w:val="lv-LV"/>
              </w:rPr>
              <w:t>47 skolēni un 2-3 skolotāji</w:t>
            </w:r>
          </w:p>
        </w:tc>
        <w:tc>
          <w:tcPr>
            <w:tcW w:w="2358" w:type="dxa"/>
          </w:tcPr>
          <w:p w:rsidR="00DA3E44" w:rsidRDefault="00DA3E44" w:rsidP="00811E84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</w:tbl>
    <w:p w:rsidR="00A83C68" w:rsidRPr="00C17782" w:rsidRDefault="00A83C68" w:rsidP="00191FA8">
      <w:pPr>
        <w:jc w:val="both"/>
        <w:rPr>
          <w:b/>
          <w:lang w:val="lv-LV"/>
        </w:rPr>
      </w:pPr>
    </w:p>
    <w:sectPr w:rsidR="00A83C68" w:rsidRPr="00C17782" w:rsidSect="00644F00">
      <w:footerReference w:type="default" r:id="rId8"/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93" w:rsidRDefault="00955693" w:rsidP="00176971">
      <w:r>
        <w:separator/>
      </w:r>
    </w:p>
  </w:endnote>
  <w:endnote w:type="continuationSeparator" w:id="0">
    <w:p w:rsidR="00955693" w:rsidRDefault="00955693" w:rsidP="0017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541688"/>
      <w:docPartObj>
        <w:docPartGallery w:val="Page Numbers (Bottom of Page)"/>
        <w:docPartUnique/>
      </w:docPartObj>
    </w:sdtPr>
    <w:sdtEndPr/>
    <w:sdtContent>
      <w:p w:rsidR="00176971" w:rsidRDefault="00A7319F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971" w:rsidRDefault="0017697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93" w:rsidRDefault="00955693" w:rsidP="00176971">
      <w:r>
        <w:separator/>
      </w:r>
    </w:p>
  </w:footnote>
  <w:footnote w:type="continuationSeparator" w:id="0">
    <w:p w:rsidR="00955693" w:rsidRDefault="00955693" w:rsidP="0017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465911"/>
    <w:multiLevelType w:val="hybridMultilevel"/>
    <w:tmpl w:val="0E505FA4"/>
    <w:lvl w:ilvl="0" w:tplc="0B54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664957"/>
    <w:multiLevelType w:val="hybridMultilevel"/>
    <w:tmpl w:val="E144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11C89"/>
    <w:multiLevelType w:val="hybridMultilevel"/>
    <w:tmpl w:val="957E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E751D5"/>
    <w:multiLevelType w:val="hybridMultilevel"/>
    <w:tmpl w:val="1F74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0D33C3"/>
    <w:multiLevelType w:val="hybridMultilevel"/>
    <w:tmpl w:val="406600D4"/>
    <w:lvl w:ilvl="0" w:tplc="45342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35A3"/>
    <w:multiLevelType w:val="hybridMultilevel"/>
    <w:tmpl w:val="2962FCA6"/>
    <w:lvl w:ilvl="0" w:tplc="3754F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28C191B"/>
    <w:multiLevelType w:val="hybridMultilevel"/>
    <w:tmpl w:val="AD68E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577582"/>
    <w:multiLevelType w:val="hybridMultilevel"/>
    <w:tmpl w:val="7D7C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7"/>
  </w:num>
  <w:num w:numId="5">
    <w:abstractNumId w:val="15"/>
  </w:num>
  <w:num w:numId="6">
    <w:abstractNumId w:val="25"/>
  </w:num>
  <w:num w:numId="7">
    <w:abstractNumId w:val="20"/>
  </w:num>
  <w:num w:numId="8">
    <w:abstractNumId w:val="24"/>
  </w:num>
  <w:num w:numId="9">
    <w:abstractNumId w:val="23"/>
  </w:num>
  <w:num w:numId="10">
    <w:abstractNumId w:val="17"/>
  </w:num>
  <w:num w:numId="11">
    <w:abstractNumId w:val="8"/>
  </w:num>
  <w:num w:numId="12">
    <w:abstractNumId w:val="21"/>
  </w:num>
  <w:num w:numId="13">
    <w:abstractNumId w:val="13"/>
  </w:num>
  <w:num w:numId="14">
    <w:abstractNumId w:val="18"/>
  </w:num>
  <w:num w:numId="15">
    <w:abstractNumId w:val="11"/>
  </w:num>
  <w:num w:numId="16">
    <w:abstractNumId w:val="9"/>
  </w:num>
  <w:num w:numId="17">
    <w:abstractNumId w:val="10"/>
  </w:num>
  <w:num w:numId="18">
    <w:abstractNumId w:val="16"/>
  </w:num>
  <w:num w:numId="19">
    <w:abstractNumId w:val="22"/>
  </w:num>
  <w:num w:numId="2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0F6A0C"/>
    <w:rsid w:val="00102468"/>
    <w:rsid w:val="00107F60"/>
    <w:rsid w:val="00113AE6"/>
    <w:rsid w:val="0012778F"/>
    <w:rsid w:val="0013294B"/>
    <w:rsid w:val="00140CFB"/>
    <w:rsid w:val="00144C6D"/>
    <w:rsid w:val="0015396E"/>
    <w:rsid w:val="00153E1B"/>
    <w:rsid w:val="00165768"/>
    <w:rsid w:val="001733B8"/>
    <w:rsid w:val="00176971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65AA1"/>
    <w:rsid w:val="00270A7D"/>
    <w:rsid w:val="00280113"/>
    <w:rsid w:val="00292001"/>
    <w:rsid w:val="002974C8"/>
    <w:rsid w:val="00297B99"/>
    <w:rsid w:val="002B3A55"/>
    <w:rsid w:val="002F2311"/>
    <w:rsid w:val="002F2F66"/>
    <w:rsid w:val="0031418B"/>
    <w:rsid w:val="0031751A"/>
    <w:rsid w:val="003429E5"/>
    <w:rsid w:val="003515FD"/>
    <w:rsid w:val="003700AE"/>
    <w:rsid w:val="00376AF9"/>
    <w:rsid w:val="003A192C"/>
    <w:rsid w:val="003B1CD7"/>
    <w:rsid w:val="003B4327"/>
    <w:rsid w:val="003B6034"/>
    <w:rsid w:val="003C3454"/>
    <w:rsid w:val="003D4351"/>
    <w:rsid w:val="003D5973"/>
    <w:rsid w:val="003D60CF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605B6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05B8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20BDE"/>
    <w:rsid w:val="00824B8C"/>
    <w:rsid w:val="0083492B"/>
    <w:rsid w:val="00855728"/>
    <w:rsid w:val="0087303E"/>
    <w:rsid w:val="00884635"/>
    <w:rsid w:val="008972B9"/>
    <w:rsid w:val="008B04D6"/>
    <w:rsid w:val="008D06D6"/>
    <w:rsid w:val="008D54FF"/>
    <w:rsid w:val="008D5B7A"/>
    <w:rsid w:val="009215CD"/>
    <w:rsid w:val="0093288A"/>
    <w:rsid w:val="00933CCF"/>
    <w:rsid w:val="009453BF"/>
    <w:rsid w:val="00951C3E"/>
    <w:rsid w:val="00955392"/>
    <w:rsid w:val="00955693"/>
    <w:rsid w:val="00956EB6"/>
    <w:rsid w:val="00973607"/>
    <w:rsid w:val="00973AE1"/>
    <w:rsid w:val="00975A12"/>
    <w:rsid w:val="009B312F"/>
    <w:rsid w:val="009B3E12"/>
    <w:rsid w:val="009B631E"/>
    <w:rsid w:val="009E0223"/>
    <w:rsid w:val="00A01D05"/>
    <w:rsid w:val="00A03A4F"/>
    <w:rsid w:val="00A05576"/>
    <w:rsid w:val="00A12857"/>
    <w:rsid w:val="00A34468"/>
    <w:rsid w:val="00A37158"/>
    <w:rsid w:val="00A444AA"/>
    <w:rsid w:val="00A55B64"/>
    <w:rsid w:val="00A70D9A"/>
    <w:rsid w:val="00A7319F"/>
    <w:rsid w:val="00A83C68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17782"/>
    <w:rsid w:val="00C255A8"/>
    <w:rsid w:val="00C53C38"/>
    <w:rsid w:val="00C54E75"/>
    <w:rsid w:val="00C61CBB"/>
    <w:rsid w:val="00C669A0"/>
    <w:rsid w:val="00C846F2"/>
    <w:rsid w:val="00CA58DD"/>
    <w:rsid w:val="00CC6820"/>
    <w:rsid w:val="00CE2269"/>
    <w:rsid w:val="00CF1B8A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A3E44"/>
    <w:rsid w:val="00DB4623"/>
    <w:rsid w:val="00DC3FE1"/>
    <w:rsid w:val="00DE4825"/>
    <w:rsid w:val="00DE53E0"/>
    <w:rsid w:val="00DF27F6"/>
    <w:rsid w:val="00E058AF"/>
    <w:rsid w:val="00E162CB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195E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Galvene">
    <w:name w:val="header"/>
    <w:basedOn w:val="Parasts"/>
    <w:link w:val="GalveneRakstz"/>
    <w:uiPriority w:val="99"/>
    <w:unhideWhenUsed/>
    <w:rsid w:val="0017697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769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17697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7697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8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Galvene">
    <w:name w:val="header"/>
    <w:basedOn w:val="Parasts"/>
    <w:link w:val="GalveneRakstz"/>
    <w:uiPriority w:val="99"/>
    <w:unhideWhenUsed/>
    <w:rsid w:val="0017697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769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17697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7697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8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3447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2017-09-05T05:24:00Z</cp:lastPrinted>
  <dcterms:created xsi:type="dcterms:W3CDTF">2017-11-07T13:27:00Z</dcterms:created>
  <dcterms:modified xsi:type="dcterms:W3CDTF">2017-11-07T13:27:00Z</dcterms:modified>
</cp:coreProperties>
</file>