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3248FF" w:rsidRPr="008B04D6" w:rsidRDefault="003248FF" w:rsidP="000F196C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vācu valodas </w:t>
      </w:r>
    </w:p>
    <w:p w:rsidR="00FC2D59" w:rsidRPr="008B04D6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9E0223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./201</w:t>
      </w:r>
      <w:r w:rsidR="009E0223">
        <w:rPr>
          <w:b/>
          <w:bCs/>
          <w:caps/>
          <w:lang w:val="lv-LV"/>
        </w:rPr>
        <w:t>8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3248FF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Marija Viškere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8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82AB4" w:rsidRDefault="007205B8" w:rsidP="00E82AB4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1. Sniegt atbalstu pedagogiem pakāpeniskai kompetenču pieejas ieviešanai  mācību un </w:t>
      </w:r>
    </w:p>
    <w:p w:rsidR="00932B59" w:rsidRPr="007205B8" w:rsidRDefault="00E82AB4" w:rsidP="00E82AB4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 w:rsidR="007205B8" w:rsidRPr="007205B8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932B59" w:rsidRPr="007205B8" w:rsidRDefault="007205B8" w:rsidP="00E82AB4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2. Nodrošināt metodisko atbalstu izglītojamo spēju un talantu attīstīšanai.  </w:t>
      </w:r>
    </w:p>
    <w:p w:rsidR="00E82AB4" w:rsidRDefault="007205B8" w:rsidP="00E82AB4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</w:t>
      </w:r>
    </w:p>
    <w:p w:rsidR="00932B59" w:rsidRPr="007205B8" w:rsidRDefault="00E82AB4" w:rsidP="00E82AB4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 w:rsidR="007205B8" w:rsidRPr="007205B8">
        <w:rPr>
          <w:rFonts w:ascii="Times New Roman" w:hAnsi="Times New Roman"/>
          <w:sz w:val="24"/>
          <w:szCs w:val="24"/>
          <w:lang w:val="lv-LV"/>
        </w:rPr>
        <w:t xml:space="preserve">labās prakses piemērus. </w:t>
      </w:r>
    </w:p>
    <w:p w:rsidR="00932B59" w:rsidRPr="007205B8" w:rsidRDefault="007205B8" w:rsidP="00E82AB4">
      <w:pPr>
        <w:pStyle w:val="Pamatteksts"/>
        <w:ind w:firstLine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7205B8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7205B8" w:rsidRDefault="000F196C" w:rsidP="007205B8">
      <w:pPr>
        <w:jc w:val="both"/>
        <w:rPr>
          <w:b/>
          <w:color w:val="000000"/>
          <w:lang w:val="lv-LV"/>
        </w:rPr>
      </w:pPr>
      <w:r w:rsidRPr="007205B8">
        <w:rPr>
          <w:b/>
          <w:lang w:val="lv-LV"/>
        </w:rPr>
        <w:t>1</w:t>
      </w:r>
      <w:r w:rsidR="000067C2" w:rsidRPr="007205B8">
        <w:rPr>
          <w:b/>
          <w:lang w:val="lv-LV"/>
        </w:rPr>
        <w:t xml:space="preserve">. </w:t>
      </w:r>
      <w:r w:rsidR="00E058AF" w:rsidRPr="007205B8">
        <w:rPr>
          <w:lang w:val="lv-LV"/>
        </w:rPr>
        <w:t xml:space="preserve"> </w:t>
      </w:r>
      <w:r w:rsidR="00DB56F4">
        <w:rPr>
          <w:b/>
          <w:lang w:val="lv-LV"/>
        </w:rPr>
        <w:t xml:space="preserve">Vācu valodas </w:t>
      </w:r>
      <w:r w:rsidR="00E058AF" w:rsidRPr="007205B8">
        <w:rPr>
          <w:b/>
          <w:lang w:val="lv-LV"/>
        </w:rPr>
        <w:t xml:space="preserve">skolotāju </w:t>
      </w:r>
      <w:r w:rsidR="00E058AF" w:rsidRPr="007205B8">
        <w:rPr>
          <w:b/>
          <w:color w:val="000000"/>
          <w:lang w:val="lv-LV"/>
        </w:rPr>
        <w:t>MA uzdevumi</w:t>
      </w:r>
      <w:r w:rsidR="00554D44" w:rsidRPr="007205B8">
        <w:rPr>
          <w:b/>
          <w:color w:val="000000"/>
          <w:lang w:val="lv-LV"/>
        </w:rPr>
        <w:t xml:space="preserve"> </w:t>
      </w:r>
      <w:r w:rsidR="00554D44" w:rsidRPr="007205B8">
        <w:rPr>
          <w:b/>
          <w:lang w:val="lv-LV"/>
        </w:rPr>
        <w:t>201</w:t>
      </w:r>
      <w:r w:rsidR="009E0223" w:rsidRPr="007205B8">
        <w:rPr>
          <w:b/>
          <w:lang w:val="lv-LV"/>
        </w:rPr>
        <w:t>7</w:t>
      </w:r>
      <w:r w:rsidR="00554D44" w:rsidRPr="007205B8">
        <w:rPr>
          <w:b/>
          <w:lang w:val="lv-LV"/>
        </w:rPr>
        <w:t>./201</w:t>
      </w:r>
      <w:r w:rsidR="009E0223" w:rsidRPr="007205B8">
        <w:rPr>
          <w:b/>
          <w:lang w:val="lv-LV"/>
        </w:rPr>
        <w:t>8</w:t>
      </w:r>
      <w:r w:rsidR="00554D44" w:rsidRPr="007205B8">
        <w:rPr>
          <w:b/>
          <w:lang w:val="lv-LV"/>
        </w:rPr>
        <w:t>.m.g.</w:t>
      </w:r>
      <w:r w:rsidR="00E058AF" w:rsidRPr="007205B8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C35A2" w:rsidRPr="008B04D6" w:rsidRDefault="00DB56F4" w:rsidP="00E82AB4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660A4B">
        <w:rPr>
          <w:rFonts w:ascii="Times New Roman" w:hAnsi="Times New Roman"/>
          <w:sz w:val="24"/>
          <w:szCs w:val="24"/>
          <w:lang w:val="lv-LV"/>
        </w:rPr>
        <w:t xml:space="preserve">Sniegt </w:t>
      </w:r>
      <w:r w:rsidR="00660A4B" w:rsidRPr="00660A4B">
        <w:rPr>
          <w:rFonts w:ascii="Times New Roman" w:hAnsi="Times New Roman"/>
          <w:sz w:val="24"/>
          <w:szCs w:val="24"/>
          <w:lang w:val="lv-LV"/>
        </w:rPr>
        <w:t xml:space="preserve">metodisku </w:t>
      </w:r>
      <w:r w:rsidRPr="00660A4B">
        <w:rPr>
          <w:rFonts w:ascii="Times New Roman" w:hAnsi="Times New Roman"/>
          <w:sz w:val="24"/>
          <w:szCs w:val="24"/>
          <w:lang w:val="lv-LV"/>
        </w:rPr>
        <w:t xml:space="preserve">atbalstu </w:t>
      </w:r>
      <w:r w:rsidR="00660A4B" w:rsidRPr="00660A4B">
        <w:rPr>
          <w:rFonts w:ascii="Times New Roman" w:hAnsi="Times New Roman"/>
          <w:sz w:val="24"/>
          <w:szCs w:val="24"/>
          <w:lang w:val="lv-LV"/>
        </w:rPr>
        <w:t xml:space="preserve">vācu valodas skolotājiem </w:t>
      </w:r>
      <w:r w:rsidRPr="007205B8">
        <w:rPr>
          <w:rFonts w:ascii="Times New Roman" w:hAnsi="Times New Roman"/>
          <w:sz w:val="24"/>
          <w:szCs w:val="24"/>
          <w:lang w:val="lv-LV"/>
        </w:rPr>
        <w:t>pakāpeniskai kompetenču</w:t>
      </w:r>
      <w:r>
        <w:rPr>
          <w:rFonts w:ascii="Times New Roman" w:hAnsi="Times New Roman"/>
          <w:sz w:val="24"/>
          <w:szCs w:val="24"/>
          <w:lang w:val="lv-LV"/>
        </w:rPr>
        <w:t xml:space="preserve"> pieejas ieviešanai  mācību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 procesā.</w:t>
      </w:r>
    </w:p>
    <w:p w:rsidR="00DB56F4" w:rsidRPr="007205B8" w:rsidRDefault="00660A4B" w:rsidP="00DB56F4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660A4B">
        <w:rPr>
          <w:rFonts w:ascii="Times New Roman" w:hAnsi="Times New Roman"/>
          <w:sz w:val="24"/>
          <w:szCs w:val="24"/>
          <w:lang w:val="lv-LV"/>
        </w:rPr>
        <w:t xml:space="preserve">Veicināt </w:t>
      </w:r>
      <w:r w:rsidR="00DB56F4" w:rsidRPr="007205B8">
        <w:rPr>
          <w:rFonts w:ascii="Times New Roman" w:hAnsi="Times New Roman"/>
          <w:sz w:val="24"/>
          <w:szCs w:val="24"/>
          <w:lang w:val="lv-LV"/>
        </w:rPr>
        <w:t>izglītoja</w:t>
      </w:r>
      <w:r>
        <w:rPr>
          <w:rFonts w:ascii="Times New Roman" w:hAnsi="Times New Roman"/>
          <w:sz w:val="24"/>
          <w:szCs w:val="24"/>
          <w:lang w:val="lv-LV"/>
        </w:rPr>
        <w:t>mo spēju un talantu attīstīšanu</w:t>
      </w:r>
      <w:r w:rsidR="00DB56F4" w:rsidRPr="007205B8">
        <w:rPr>
          <w:rFonts w:ascii="Times New Roman" w:hAnsi="Times New Roman"/>
          <w:sz w:val="24"/>
          <w:szCs w:val="24"/>
          <w:lang w:val="lv-LV"/>
        </w:rPr>
        <w:t xml:space="preserve">.  </w:t>
      </w:r>
    </w:p>
    <w:p w:rsidR="00554D44" w:rsidRPr="008B04D6" w:rsidRDefault="00660A4B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Popularizēt vācu valodas skolotāju  radošās</w:t>
      </w:r>
      <w:r w:rsidR="00DB56F4" w:rsidRPr="007205B8">
        <w:rPr>
          <w:rFonts w:ascii="Times New Roman" w:hAnsi="Times New Roman"/>
          <w:sz w:val="24"/>
          <w:szCs w:val="24"/>
          <w:lang w:val="lv-LV"/>
        </w:rPr>
        <w:t xml:space="preserve"> darbības un metodiskā darba labās prakses piemērus.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3129F7">
        <w:rPr>
          <w:b/>
          <w:lang w:val="lv-LV"/>
        </w:rPr>
        <w:t>V</w:t>
      </w:r>
      <w:r w:rsidR="00B8441E">
        <w:rPr>
          <w:b/>
          <w:lang w:val="lv-LV"/>
        </w:rPr>
        <w:t xml:space="preserve">ācu valodas 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9E0223">
        <w:rPr>
          <w:b/>
          <w:lang w:val="lv-LV"/>
        </w:rPr>
        <w:t>7</w:t>
      </w:r>
      <w:r w:rsidR="00554D44" w:rsidRPr="008B04D6">
        <w:rPr>
          <w:b/>
          <w:lang w:val="lv-LV"/>
        </w:rPr>
        <w:t>./201</w:t>
      </w:r>
      <w:r w:rsidR="009E0223">
        <w:rPr>
          <w:b/>
          <w:lang w:val="lv-LV"/>
        </w:rPr>
        <w:t>8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Pr="00B7153B" w:rsidRDefault="00ED46E9" w:rsidP="00191FA8">
      <w:pPr>
        <w:tabs>
          <w:tab w:val="left" w:pos="1440"/>
        </w:tabs>
        <w:jc w:val="both"/>
        <w:rPr>
          <w:b/>
          <w:sz w:val="8"/>
          <w:szCs w:val="8"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3129F7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0F196C" w:rsidP="00650E7B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E82AB4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853417" w:rsidRDefault="002F2F66" w:rsidP="00804F7E">
            <w:pPr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853417" w:rsidRDefault="00924412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3129F7" w:rsidRPr="00E82AB4" w:rsidRDefault="003129F7" w:rsidP="003129F7">
            <w:pPr>
              <w:pStyle w:val="Sarakstarindkopa"/>
              <w:numPr>
                <w:ilvl w:val="0"/>
                <w:numId w:val="17"/>
              </w:numPr>
              <w:suppressAutoHyphens w:val="0"/>
              <w:rPr>
                <w:lang w:val="lv-LV"/>
              </w:rPr>
            </w:pPr>
            <w:r w:rsidRPr="00E82AB4">
              <w:rPr>
                <w:lang w:val="lv-LV"/>
              </w:rPr>
              <w:t>LR IZM VISC, Gētes institūta, Vācijas    vēstniecības un Vācu valodas skolotāju   asociācijas aktualitātes.</w:t>
            </w:r>
          </w:p>
          <w:p w:rsidR="003129F7" w:rsidRPr="00853417" w:rsidRDefault="003129F7" w:rsidP="003129F7">
            <w:pPr>
              <w:rPr>
                <w:lang w:val="lv-LV"/>
              </w:rPr>
            </w:pPr>
            <w:r w:rsidRPr="00853417">
              <w:rPr>
                <w:lang w:val="lv-LV"/>
              </w:rPr>
              <w:t xml:space="preserve">2. </w:t>
            </w:r>
            <w:r w:rsidR="00E82AB4">
              <w:rPr>
                <w:lang w:val="lv-LV"/>
              </w:rPr>
              <w:t xml:space="preserve">  </w:t>
            </w:r>
            <w:r w:rsidRPr="00853417">
              <w:rPr>
                <w:lang w:val="lv-LV"/>
              </w:rPr>
              <w:t>MA darbības plānošana 2017./2018.m.g.</w:t>
            </w:r>
          </w:p>
          <w:p w:rsidR="003129F7" w:rsidRPr="00853417" w:rsidRDefault="003129F7" w:rsidP="003129F7">
            <w:pPr>
              <w:rPr>
                <w:lang w:val="lv-LV"/>
              </w:rPr>
            </w:pPr>
            <w:r w:rsidRPr="00853417">
              <w:rPr>
                <w:lang w:val="lv-LV"/>
              </w:rPr>
              <w:t xml:space="preserve">3. </w:t>
            </w:r>
            <w:r w:rsidR="00E82AB4">
              <w:rPr>
                <w:lang w:val="lv-LV"/>
              </w:rPr>
              <w:t xml:space="preserve">  </w:t>
            </w:r>
            <w:r w:rsidRPr="00853417">
              <w:rPr>
                <w:lang w:val="lv-LV"/>
              </w:rPr>
              <w:t xml:space="preserve">Rēzeknes Latviešu – vācu kultūras </w:t>
            </w:r>
          </w:p>
          <w:p w:rsidR="002F2F66" w:rsidRPr="00853417" w:rsidRDefault="003129F7" w:rsidP="003129F7">
            <w:pPr>
              <w:rPr>
                <w:lang w:val="lv-LV"/>
              </w:rPr>
            </w:pPr>
            <w:r w:rsidRPr="00853417">
              <w:rPr>
                <w:lang w:val="lv-LV"/>
              </w:rPr>
              <w:t xml:space="preserve">     </w:t>
            </w:r>
            <w:r w:rsidR="00E82AB4">
              <w:rPr>
                <w:lang w:val="lv-LV"/>
              </w:rPr>
              <w:t xml:space="preserve"> </w:t>
            </w:r>
            <w:r w:rsidRPr="00853417">
              <w:rPr>
                <w:lang w:val="lv-LV"/>
              </w:rPr>
              <w:t>biedrības aktualitātes.</w:t>
            </w:r>
          </w:p>
        </w:tc>
        <w:tc>
          <w:tcPr>
            <w:tcW w:w="2899" w:type="dxa"/>
          </w:tcPr>
          <w:p w:rsidR="002F2F66" w:rsidRPr="00853417" w:rsidRDefault="00E82AB4" w:rsidP="00924412">
            <w:pPr>
              <w:rPr>
                <w:lang w:val="lv-LV"/>
              </w:rPr>
            </w:pPr>
            <w:r>
              <w:rPr>
                <w:lang w:val="lv-LV"/>
              </w:rPr>
              <w:t>13.09.</w:t>
            </w:r>
            <w:r w:rsidR="003129F7" w:rsidRPr="00853417">
              <w:rPr>
                <w:lang w:val="lv-LV"/>
              </w:rPr>
              <w:t>2017.</w:t>
            </w:r>
            <w:r>
              <w:rPr>
                <w:lang w:val="lv-LV"/>
              </w:rPr>
              <w:t>,</w:t>
            </w:r>
          </w:p>
          <w:p w:rsidR="003129F7" w:rsidRPr="00853417" w:rsidRDefault="00E82AB4" w:rsidP="00924412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2F2F66" w:rsidRPr="00E82AB4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853417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82AB4" w:rsidRDefault="003129F7" w:rsidP="00E82AB4">
            <w:pPr>
              <w:pStyle w:val="Sarakstarindkopa"/>
              <w:numPr>
                <w:ilvl w:val="0"/>
                <w:numId w:val="18"/>
              </w:numPr>
              <w:suppressAutoHyphens w:val="0"/>
              <w:ind w:left="360"/>
              <w:jc w:val="both"/>
              <w:rPr>
                <w:lang w:val="lv-LV"/>
              </w:rPr>
            </w:pPr>
            <w:r w:rsidRPr="00E82AB4">
              <w:rPr>
                <w:lang w:val="lv-LV"/>
              </w:rPr>
              <w:t>VISC, Gētes institūta, Vācijas vēstniecības</w:t>
            </w:r>
            <w:r w:rsidR="00E82AB4">
              <w:rPr>
                <w:lang w:val="lv-LV"/>
              </w:rPr>
              <w:t xml:space="preserve"> </w:t>
            </w:r>
            <w:r w:rsidRPr="00E82AB4">
              <w:rPr>
                <w:lang w:val="lv-LV"/>
              </w:rPr>
              <w:t>un Vācu valodas skolotāju asociācijas   aktualitātes.</w:t>
            </w:r>
          </w:p>
          <w:p w:rsidR="00660A4B" w:rsidRPr="00E82AB4" w:rsidRDefault="003129F7" w:rsidP="00E82AB4">
            <w:pPr>
              <w:pStyle w:val="Sarakstarindkopa"/>
              <w:numPr>
                <w:ilvl w:val="0"/>
                <w:numId w:val="18"/>
              </w:numPr>
              <w:suppressAutoHyphens w:val="0"/>
              <w:ind w:left="360"/>
              <w:jc w:val="both"/>
              <w:rPr>
                <w:lang w:val="lv-LV"/>
              </w:rPr>
            </w:pPr>
            <w:r w:rsidRPr="00E82AB4">
              <w:rPr>
                <w:lang w:val="lv-LV"/>
              </w:rPr>
              <w:t xml:space="preserve">Olimpiāžu rezultāti. </w:t>
            </w:r>
            <w:r w:rsidR="00660A4B" w:rsidRPr="00E82AB4">
              <w:rPr>
                <w:lang w:val="lv-LV"/>
              </w:rPr>
              <w:t>Reģionālās</w:t>
            </w:r>
          </w:p>
          <w:p w:rsidR="00E82AB4" w:rsidRDefault="00660A4B" w:rsidP="00E82AB4">
            <w:pPr>
              <w:rPr>
                <w:lang w:val="lv-LV"/>
              </w:rPr>
            </w:pPr>
            <w:r w:rsidRPr="00853417">
              <w:rPr>
                <w:lang w:val="lv-LV"/>
              </w:rPr>
              <w:t xml:space="preserve">  </w:t>
            </w:r>
            <w:r w:rsidR="003129F7" w:rsidRPr="00853417">
              <w:rPr>
                <w:lang w:val="lv-LV"/>
              </w:rPr>
              <w:t xml:space="preserve"> </w:t>
            </w:r>
            <w:r w:rsidR="00E82AB4">
              <w:rPr>
                <w:lang w:val="lv-LV"/>
              </w:rPr>
              <w:t xml:space="preserve">   </w:t>
            </w:r>
            <w:r w:rsidR="003129F7" w:rsidRPr="00853417">
              <w:rPr>
                <w:lang w:val="lv-LV"/>
              </w:rPr>
              <w:t xml:space="preserve">olimpiādes 8.klasei organizēšanas </w:t>
            </w:r>
            <w:r w:rsidR="00E82AB4">
              <w:rPr>
                <w:lang w:val="lv-LV"/>
              </w:rPr>
              <w:t xml:space="preserve">   </w:t>
            </w:r>
          </w:p>
          <w:p w:rsidR="00E82AB4" w:rsidRDefault="00E82AB4" w:rsidP="00E82AB4">
            <w:pPr>
              <w:rPr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="003129F7" w:rsidRPr="00853417">
              <w:rPr>
                <w:lang w:val="lv-LV"/>
              </w:rPr>
              <w:t>kārtība.</w:t>
            </w:r>
          </w:p>
          <w:p w:rsidR="002F2F66" w:rsidRPr="00E82AB4" w:rsidRDefault="00E82AB4" w:rsidP="003129F7">
            <w:pPr>
              <w:rPr>
                <w:lang w:val="lv-LV"/>
              </w:rPr>
            </w:pPr>
            <w:r>
              <w:rPr>
                <w:lang w:val="lv-LV"/>
              </w:rPr>
              <w:t xml:space="preserve">3.   </w:t>
            </w:r>
            <w:r w:rsidR="003129F7" w:rsidRPr="00853417">
              <w:rPr>
                <w:lang w:val="lv-LV"/>
              </w:rPr>
              <w:t>Organizatoriski jautājumi.</w:t>
            </w:r>
          </w:p>
        </w:tc>
        <w:tc>
          <w:tcPr>
            <w:tcW w:w="2899" w:type="dxa"/>
          </w:tcPr>
          <w:p w:rsidR="002F2F66" w:rsidRPr="00853417" w:rsidRDefault="00660A4B" w:rsidP="00924412">
            <w:pPr>
              <w:rPr>
                <w:lang w:val="lv-LV"/>
              </w:rPr>
            </w:pPr>
            <w:r w:rsidRPr="00853417">
              <w:rPr>
                <w:lang w:val="lv-LV"/>
              </w:rPr>
              <w:t>26.02.2018.</w:t>
            </w:r>
            <w:r w:rsidR="00E82AB4">
              <w:rPr>
                <w:lang w:val="lv-LV"/>
              </w:rPr>
              <w:t xml:space="preserve">, </w:t>
            </w:r>
          </w:p>
          <w:p w:rsidR="00660A4B" w:rsidRPr="00853417" w:rsidRDefault="00E82AB4" w:rsidP="00924412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2F2F66" w:rsidRPr="00E82AB4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853417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3129F7" w:rsidRPr="00853417" w:rsidRDefault="003129F7" w:rsidP="003129F7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 xml:space="preserve">1. </w:t>
            </w:r>
            <w:r w:rsidR="00E82AB4">
              <w:rPr>
                <w:lang w:val="lv-LV"/>
              </w:rPr>
              <w:t xml:space="preserve">  </w:t>
            </w:r>
            <w:r w:rsidRPr="00853417">
              <w:rPr>
                <w:lang w:val="lv-LV"/>
              </w:rPr>
              <w:t xml:space="preserve">Izdevniecības </w:t>
            </w:r>
            <w:proofErr w:type="spellStart"/>
            <w:r w:rsidRPr="00853417">
              <w:rPr>
                <w:lang w:val="lv-LV"/>
              </w:rPr>
              <w:t>Hueber</w:t>
            </w:r>
            <w:proofErr w:type="spellEnd"/>
            <w:r w:rsidRPr="00853417">
              <w:rPr>
                <w:lang w:val="lv-LV"/>
              </w:rPr>
              <w:t xml:space="preserve"> jaunumi.</w:t>
            </w:r>
          </w:p>
          <w:p w:rsidR="003129F7" w:rsidRPr="00853417" w:rsidRDefault="003129F7" w:rsidP="003129F7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 xml:space="preserve">2. </w:t>
            </w:r>
            <w:r w:rsidR="00E82AB4">
              <w:rPr>
                <w:lang w:val="lv-LV"/>
              </w:rPr>
              <w:t xml:space="preserve">  </w:t>
            </w:r>
            <w:r w:rsidRPr="00853417">
              <w:rPr>
                <w:lang w:val="lv-LV"/>
              </w:rPr>
              <w:t>MA darbības plāna izvērtējums.</w:t>
            </w:r>
          </w:p>
          <w:p w:rsidR="003129F7" w:rsidRPr="00853417" w:rsidRDefault="003129F7" w:rsidP="003129F7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3.</w:t>
            </w:r>
            <w:r w:rsidR="00E82AB4">
              <w:rPr>
                <w:lang w:val="lv-LV"/>
              </w:rPr>
              <w:t xml:space="preserve">   </w:t>
            </w:r>
            <w:r w:rsidRPr="00853417">
              <w:rPr>
                <w:lang w:val="lv-LV"/>
              </w:rPr>
              <w:t>Rēzeknes Latviešu – vācu kultūras</w:t>
            </w:r>
          </w:p>
          <w:p w:rsidR="002F2F66" w:rsidRPr="00853417" w:rsidRDefault="003129F7" w:rsidP="003129F7">
            <w:pPr>
              <w:jc w:val="both"/>
              <w:rPr>
                <w:b/>
                <w:lang w:val="lv-LV"/>
              </w:rPr>
            </w:pPr>
            <w:r w:rsidRPr="00853417">
              <w:rPr>
                <w:lang w:val="lv-LV"/>
              </w:rPr>
              <w:t xml:space="preserve">   </w:t>
            </w:r>
            <w:r w:rsidR="00B7153B">
              <w:rPr>
                <w:lang w:val="lv-LV"/>
              </w:rPr>
              <w:t xml:space="preserve">   </w:t>
            </w:r>
            <w:r w:rsidRPr="00853417">
              <w:rPr>
                <w:lang w:val="lv-LV"/>
              </w:rPr>
              <w:t>biedrības darbības izvērtēšana</w:t>
            </w:r>
            <w:r w:rsidR="00B7153B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Pr="00853417" w:rsidRDefault="00E82AB4" w:rsidP="00924412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660A4B" w:rsidRPr="00853417">
              <w:rPr>
                <w:lang w:val="lv-LV"/>
              </w:rPr>
              <w:t>2.05.2018.</w:t>
            </w:r>
            <w:r>
              <w:rPr>
                <w:lang w:val="lv-LV"/>
              </w:rPr>
              <w:t>,</w:t>
            </w:r>
          </w:p>
          <w:p w:rsidR="00660A4B" w:rsidRPr="00853417" w:rsidRDefault="00E82AB4" w:rsidP="00924412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2F2F66" w:rsidRPr="00853417" w:rsidTr="00804F7E">
        <w:trPr>
          <w:trHeight w:val="647"/>
        </w:trPr>
        <w:tc>
          <w:tcPr>
            <w:tcW w:w="2244" w:type="dxa"/>
            <w:vAlign w:val="center"/>
          </w:tcPr>
          <w:p w:rsidR="00191FA8" w:rsidRPr="00853417" w:rsidRDefault="000F196C" w:rsidP="00804F7E">
            <w:pPr>
              <w:rPr>
                <w:color w:val="000000"/>
                <w:lang w:val="lv-LV" w:bidi="lo-LA"/>
              </w:rPr>
            </w:pPr>
            <w:r w:rsidRPr="00853417">
              <w:rPr>
                <w:b/>
                <w:lang w:val="lv-LV"/>
              </w:rPr>
              <w:lastRenderedPageBreak/>
              <w:t>Izglītojošie semināri</w:t>
            </w:r>
          </w:p>
        </w:tc>
        <w:tc>
          <w:tcPr>
            <w:tcW w:w="4577" w:type="dxa"/>
            <w:vAlign w:val="center"/>
          </w:tcPr>
          <w:p w:rsidR="00863B90" w:rsidRDefault="00863B90" w:rsidP="00853417">
            <w:pPr>
              <w:rPr>
                <w:lang w:val="lv-LV" w:eastAsia="ru-RU"/>
              </w:rPr>
            </w:pPr>
            <w:r w:rsidRPr="00853417">
              <w:rPr>
                <w:lang w:val="lv-LV" w:eastAsia="ru-RU"/>
              </w:rPr>
              <w:t>Mācīties vācu valodu ar prieku:</w:t>
            </w:r>
            <w:r w:rsidR="00853417" w:rsidRPr="00853417">
              <w:rPr>
                <w:lang w:val="lv-LV" w:eastAsia="ru-RU"/>
              </w:rPr>
              <w:t xml:space="preserve"> idejas radošai vācu valodas mācīšanai</w:t>
            </w:r>
            <w:r w:rsidR="00853417">
              <w:rPr>
                <w:lang w:val="lv-LV" w:eastAsia="ru-RU"/>
              </w:rPr>
              <w:t>.</w:t>
            </w:r>
          </w:p>
          <w:p w:rsidR="00853417" w:rsidRPr="00853417" w:rsidRDefault="00853417" w:rsidP="00853417">
            <w:pPr>
              <w:rPr>
                <w:b/>
                <w:lang w:val="lv-LV" w:eastAsia="ru-RU"/>
              </w:rPr>
            </w:pPr>
          </w:p>
          <w:p w:rsidR="00853417" w:rsidRDefault="00853417" w:rsidP="00191FA8">
            <w:pPr>
              <w:jc w:val="both"/>
              <w:rPr>
                <w:lang w:val="lv-LV"/>
              </w:rPr>
            </w:pPr>
          </w:p>
          <w:p w:rsidR="00863B90" w:rsidRPr="00853417" w:rsidRDefault="00863B90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Kompetenču attīstība mācību procesā vācu valodas stundās</w:t>
            </w:r>
            <w:r w:rsidR="00853417" w:rsidRPr="00853417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863B90" w:rsidRPr="00853417" w:rsidRDefault="00863B90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23.-26.10.2017.</w:t>
            </w:r>
            <w:r w:rsidR="00A52E78">
              <w:rPr>
                <w:lang w:val="lv-LV"/>
              </w:rPr>
              <w:t>,</w:t>
            </w:r>
          </w:p>
          <w:p w:rsidR="00863B90" w:rsidRPr="00853417" w:rsidRDefault="00863B90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Reģionālais vācu valodas un</w:t>
            </w:r>
            <w:r w:rsidR="00A52E78">
              <w:rPr>
                <w:lang w:val="lv-LV"/>
              </w:rPr>
              <w:t xml:space="preserve"> </w:t>
            </w:r>
            <w:r w:rsidRPr="00853417">
              <w:rPr>
                <w:lang w:val="lv-LV"/>
              </w:rPr>
              <w:t>Vācijas valsts</w:t>
            </w:r>
            <w:r w:rsidR="00A52E78">
              <w:rPr>
                <w:lang w:val="lv-LV"/>
              </w:rPr>
              <w:t xml:space="preserve"> </w:t>
            </w:r>
            <w:r w:rsidRPr="00853417">
              <w:rPr>
                <w:lang w:val="lv-LV"/>
              </w:rPr>
              <w:t>mācības tālākizglītības centrs</w:t>
            </w:r>
          </w:p>
          <w:p w:rsidR="00853417" w:rsidRPr="00853417" w:rsidRDefault="00853417" w:rsidP="00191FA8">
            <w:pPr>
              <w:jc w:val="both"/>
              <w:rPr>
                <w:lang w:val="lv-LV"/>
              </w:rPr>
            </w:pPr>
          </w:p>
          <w:p w:rsidR="002F2F66" w:rsidRPr="00853417" w:rsidRDefault="00863B90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2</w:t>
            </w:r>
            <w:r w:rsidR="006E6AA9" w:rsidRPr="00853417">
              <w:rPr>
                <w:lang w:val="lv-LV"/>
              </w:rPr>
              <w:t>4.11.2017.</w:t>
            </w:r>
            <w:r w:rsidR="00A52E78">
              <w:rPr>
                <w:lang w:val="lv-LV"/>
              </w:rPr>
              <w:t xml:space="preserve">, </w:t>
            </w:r>
          </w:p>
          <w:p w:rsidR="00863B90" w:rsidRPr="00853417" w:rsidRDefault="00A52E78" w:rsidP="0085341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  <w:r w:rsidRPr="00853417">
              <w:rPr>
                <w:lang w:val="lv-LV"/>
              </w:rPr>
              <w:t xml:space="preserve"> </w:t>
            </w:r>
          </w:p>
        </w:tc>
      </w:tr>
      <w:tr w:rsidR="000F196C" w:rsidRPr="00853417" w:rsidTr="00804F7E">
        <w:trPr>
          <w:trHeight w:val="1104"/>
        </w:trPr>
        <w:tc>
          <w:tcPr>
            <w:tcW w:w="2244" w:type="dxa"/>
            <w:vAlign w:val="center"/>
          </w:tcPr>
          <w:p w:rsidR="000F196C" w:rsidRPr="00853417" w:rsidRDefault="000F196C" w:rsidP="00804F7E">
            <w:pPr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853417" w:rsidRDefault="000F196C" w:rsidP="00ED46E9">
            <w:pPr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0F196C" w:rsidRPr="00853417" w:rsidRDefault="003129F7" w:rsidP="00191FA8">
            <w:pPr>
              <w:jc w:val="both"/>
              <w:rPr>
                <w:lang w:val="lv-LV"/>
              </w:rPr>
            </w:pPr>
            <w:r w:rsidRPr="00853417">
              <w:rPr>
                <w:bCs/>
                <w:lang w:val="lv-LV"/>
              </w:rPr>
              <w:t>Mācību metožu, paņēmienu daudzveidība vācu valodas mācīšanas procesā.</w:t>
            </w:r>
            <w:r w:rsidR="00A52E78">
              <w:rPr>
                <w:bCs/>
                <w:lang w:val="lv-LV"/>
              </w:rPr>
              <w:t xml:space="preserve"> </w:t>
            </w:r>
            <w:r w:rsidRPr="00853417">
              <w:rPr>
                <w:bCs/>
                <w:lang w:val="lv-LV"/>
              </w:rPr>
              <w:t>(</w:t>
            </w:r>
            <w:r w:rsidRPr="00853417">
              <w:rPr>
                <w:lang w:val="lv-LV"/>
              </w:rPr>
              <w:t>Darba lapu, pārbaudes darbu, PP prezentāciju, mācīšanas paņēmienu un metožu prezentēšana MA ietvaros).</w:t>
            </w:r>
          </w:p>
        </w:tc>
        <w:tc>
          <w:tcPr>
            <w:tcW w:w="2899" w:type="dxa"/>
            <w:vAlign w:val="center"/>
          </w:tcPr>
          <w:p w:rsidR="000F196C" w:rsidRPr="00853417" w:rsidRDefault="00863B90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21.03.2018.</w:t>
            </w:r>
            <w:r w:rsidR="00A52E78">
              <w:rPr>
                <w:lang w:val="lv-LV"/>
              </w:rPr>
              <w:t>,</w:t>
            </w:r>
          </w:p>
          <w:p w:rsidR="00863B90" w:rsidRPr="00853417" w:rsidRDefault="00A52E78" w:rsidP="00A52E78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2F2F66" w:rsidRPr="00853417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853417" w:rsidRDefault="002F2F66" w:rsidP="00804F7E">
            <w:pPr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F2F66" w:rsidRPr="00853417" w:rsidRDefault="000A6EE5" w:rsidP="000A6EE5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Savstarpējās pieredzes apmaiņa ar Daugavpils  Valsts ģimnāzijas vācu valodas skolotājām.</w:t>
            </w:r>
          </w:p>
        </w:tc>
        <w:tc>
          <w:tcPr>
            <w:tcW w:w="2899" w:type="dxa"/>
            <w:vAlign w:val="center"/>
          </w:tcPr>
          <w:p w:rsidR="002F2F66" w:rsidRPr="00853417" w:rsidRDefault="006E6AA9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2018.</w:t>
            </w:r>
            <w:r w:rsidR="00A52E78">
              <w:rPr>
                <w:lang w:val="lv-LV"/>
              </w:rPr>
              <w:t>gada aprīlis,</w:t>
            </w:r>
          </w:p>
          <w:p w:rsidR="00DB56F4" w:rsidRPr="00853417" w:rsidRDefault="00DB56F4" w:rsidP="00A52E78">
            <w:pPr>
              <w:rPr>
                <w:lang w:val="lv-LV"/>
              </w:rPr>
            </w:pPr>
            <w:r w:rsidRPr="00853417">
              <w:rPr>
                <w:lang w:val="lv-LV"/>
              </w:rPr>
              <w:t>Daugavpils Valsts ģimnāzija</w:t>
            </w:r>
          </w:p>
        </w:tc>
      </w:tr>
      <w:tr w:rsidR="002F2F66" w:rsidRPr="00E82AB4" w:rsidTr="00804F7E">
        <w:trPr>
          <w:trHeight w:val="710"/>
        </w:trPr>
        <w:tc>
          <w:tcPr>
            <w:tcW w:w="2244" w:type="dxa"/>
            <w:vAlign w:val="center"/>
          </w:tcPr>
          <w:p w:rsidR="002F2F66" w:rsidRPr="00853417" w:rsidRDefault="002F2F66" w:rsidP="00804F7E">
            <w:pPr>
              <w:rPr>
                <w:b/>
                <w:bCs/>
                <w:lang w:val="lv-LV"/>
              </w:rPr>
            </w:pPr>
            <w:r w:rsidRPr="00853417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Pr="00853417" w:rsidRDefault="000A6EE5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Atbilstoši Gētes institūta tālākizglītības kursu un citiem piedāvājumiem.</w:t>
            </w:r>
          </w:p>
        </w:tc>
        <w:tc>
          <w:tcPr>
            <w:tcW w:w="2899" w:type="dxa"/>
          </w:tcPr>
          <w:p w:rsidR="002F2F66" w:rsidRPr="00853417" w:rsidRDefault="002F2F66" w:rsidP="00191FA8">
            <w:pPr>
              <w:jc w:val="both"/>
              <w:rPr>
                <w:highlight w:val="green"/>
                <w:lang w:val="lv-LV"/>
              </w:rPr>
            </w:pPr>
          </w:p>
          <w:p w:rsidR="00C846F2" w:rsidRPr="00AD4174" w:rsidRDefault="00AD4174" w:rsidP="00191FA8">
            <w:pPr>
              <w:jc w:val="both"/>
              <w:rPr>
                <w:lang w:val="lv-LV"/>
              </w:rPr>
            </w:pPr>
            <w:r w:rsidRPr="00AD4174">
              <w:rPr>
                <w:lang w:val="lv-LV"/>
              </w:rPr>
              <w:t>Visu mācību gadu</w:t>
            </w:r>
          </w:p>
          <w:p w:rsidR="00C846F2" w:rsidRPr="00853417" w:rsidRDefault="00C846F2" w:rsidP="00191FA8">
            <w:pPr>
              <w:jc w:val="both"/>
              <w:rPr>
                <w:highlight w:val="green"/>
                <w:lang w:val="lv-LV"/>
              </w:rPr>
            </w:pPr>
          </w:p>
        </w:tc>
      </w:tr>
      <w:tr w:rsidR="00956EB6" w:rsidRPr="00E82AB4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E82AB4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  <w:bookmarkStart w:id="0" w:name="_GoBack"/>
            <w:bookmarkEnd w:id="0"/>
          </w:p>
          <w:p w:rsidR="007C3A7E" w:rsidRPr="00853417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3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 w:rsidRPr="0085341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8534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85341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9E0223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9E0223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C3A7E" w:rsidRPr="008534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853417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853417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853417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853417" w:rsidRDefault="00956EB6" w:rsidP="00191FA8">
            <w:pPr>
              <w:jc w:val="both"/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853417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853417" w:rsidRDefault="007C3A7E" w:rsidP="00191FA8">
            <w:pPr>
              <w:jc w:val="both"/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853417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853417" w:rsidRDefault="00956EB6" w:rsidP="00191FA8">
            <w:pPr>
              <w:jc w:val="both"/>
              <w:rPr>
                <w:b/>
                <w:lang w:val="lv-LV"/>
              </w:rPr>
            </w:pPr>
            <w:r w:rsidRPr="00853417">
              <w:rPr>
                <w:b/>
                <w:lang w:val="lv-LV"/>
              </w:rPr>
              <w:t>Laiks, vieta</w:t>
            </w:r>
          </w:p>
        </w:tc>
      </w:tr>
      <w:tr w:rsidR="00956EB6" w:rsidRPr="00853417" w:rsidTr="002868BA">
        <w:tc>
          <w:tcPr>
            <w:tcW w:w="2244" w:type="dxa"/>
            <w:vAlign w:val="center"/>
          </w:tcPr>
          <w:p w:rsidR="00956EB6" w:rsidRPr="00853417" w:rsidRDefault="007C3A7E" w:rsidP="002868BA">
            <w:pPr>
              <w:rPr>
                <w:b/>
                <w:color w:val="000000"/>
                <w:lang w:val="lv-LV" w:bidi="lo-LA"/>
              </w:rPr>
            </w:pPr>
            <w:r w:rsidRPr="00853417">
              <w:rPr>
                <w:b/>
                <w:lang w:val="lv-LV"/>
              </w:rPr>
              <w:t xml:space="preserve">Radošās </w:t>
            </w:r>
            <w:r w:rsidR="000A6EE5" w:rsidRPr="00853417">
              <w:rPr>
                <w:b/>
                <w:lang w:val="lv-LV"/>
              </w:rPr>
              <w:t>aktivitātes</w:t>
            </w:r>
          </w:p>
        </w:tc>
        <w:tc>
          <w:tcPr>
            <w:tcW w:w="4577" w:type="dxa"/>
          </w:tcPr>
          <w:p w:rsidR="00956EB6" w:rsidRPr="00853417" w:rsidRDefault="000A6EE5" w:rsidP="00191FA8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Vācu valodas diena „Vācu valoda – kāpēc nē?”</w:t>
            </w:r>
          </w:p>
        </w:tc>
        <w:tc>
          <w:tcPr>
            <w:tcW w:w="2899" w:type="dxa"/>
          </w:tcPr>
          <w:p w:rsidR="00956EB6" w:rsidRPr="00853417" w:rsidRDefault="000A6EE5" w:rsidP="00A52E78">
            <w:pPr>
              <w:rPr>
                <w:lang w:val="lv-LV"/>
              </w:rPr>
            </w:pPr>
            <w:r w:rsidRPr="00853417">
              <w:rPr>
                <w:lang w:val="lv-LV"/>
              </w:rPr>
              <w:t>18.10. 2017.</w:t>
            </w:r>
            <w:r w:rsidR="00A52E78">
              <w:rPr>
                <w:lang w:val="lv-LV"/>
              </w:rPr>
              <w:t>,</w:t>
            </w:r>
          </w:p>
          <w:p w:rsidR="000A6EE5" w:rsidRPr="00853417" w:rsidRDefault="00A52E78" w:rsidP="00A52E78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  <w:r w:rsidRPr="00853417">
              <w:rPr>
                <w:lang w:val="lv-LV"/>
              </w:rPr>
              <w:t xml:space="preserve"> </w:t>
            </w:r>
            <w:r w:rsidR="000A6EE5" w:rsidRPr="00853417">
              <w:rPr>
                <w:lang w:val="lv-LV"/>
              </w:rPr>
              <w:t>Latgales vēstniecība „</w:t>
            </w:r>
            <w:proofErr w:type="spellStart"/>
            <w:r w:rsidR="000A6EE5" w:rsidRPr="00853417">
              <w:rPr>
                <w:lang w:val="lv-LV"/>
              </w:rPr>
              <w:t>Gors</w:t>
            </w:r>
            <w:proofErr w:type="spellEnd"/>
            <w:r w:rsidR="000A6EE5" w:rsidRPr="00853417">
              <w:rPr>
                <w:lang w:val="lv-LV"/>
              </w:rPr>
              <w:t>”</w:t>
            </w:r>
          </w:p>
        </w:tc>
      </w:tr>
      <w:tr w:rsidR="00956EB6" w:rsidRPr="00A52E78" w:rsidTr="002868BA">
        <w:trPr>
          <w:trHeight w:val="15"/>
        </w:trPr>
        <w:tc>
          <w:tcPr>
            <w:tcW w:w="2244" w:type="dxa"/>
            <w:vAlign w:val="center"/>
          </w:tcPr>
          <w:p w:rsidR="00956EB6" w:rsidRPr="00853417" w:rsidRDefault="000A6EE5" w:rsidP="002868BA">
            <w:pPr>
              <w:rPr>
                <w:b/>
                <w:color w:val="000000"/>
                <w:lang w:val="lv-LV" w:bidi="lo-LA"/>
              </w:rPr>
            </w:pPr>
            <w:r w:rsidRPr="00853417">
              <w:rPr>
                <w:b/>
                <w:color w:val="000000"/>
                <w:lang w:val="lv-LV" w:bidi="lo-LA"/>
              </w:rPr>
              <w:t>Kino</w:t>
            </w:r>
          </w:p>
        </w:tc>
        <w:tc>
          <w:tcPr>
            <w:tcW w:w="4577" w:type="dxa"/>
            <w:vAlign w:val="center"/>
          </w:tcPr>
          <w:p w:rsidR="000A6EE5" w:rsidRPr="00853417" w:rsidRDefault="006E6AA9" w:rsidP="000A6EE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Vācu filmas „</w:t>
            </w:r>
            <w:proofErr w:type="spellStart"/>
            <w:r w:rsidRPr="00853417">
              <w:rPr>
                <w:lang w:val="lv-LV"/>
              </w:rPr>
              <w:t>Tschick</w:t>
            </w:r>
            <w:proofErr w:type="spellEnd"/>
            <w:r w:rsidR="000A6EE5" w:rsidRPr="00853417">
              <w:rPr>
                <w:lang w:val="lv-LV"/>
              </w:rPr>
              <w:t>” skatīšanās ar diskusiju tās noslēgumā vecāko klašu skolēniem.</w:t>
            </w:r>
          </w:p>
          <w:p w:rsidR="006E6AA9" w:rsidRPr="00853417" w:rsidRDefault="006E6AA9" w:rsidP="006E6AA9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6E6AA9" w:rsidRPr="00853417" w:rsidRDefault="006E6AA9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Vācu filmas „…..” skatīšanās ar diskusiju tās noslēgumā vecāko klašu skolēniem</w:t>
            </w:r>
          </w:p>
        </w:tc>
        <w:tc>
          <w:tcPr>
            <w:tcW w:w="2899" w:type="dxa"/>
            <w:vAlign w:val="center"/>
          </w:tcPr>
          <w:p w:rsidR="006E6AA9" w:rsidRPr="00853417" w:rsidRDefault="006E6AA9" w:rsidP="000A6EE5">
            <w:pPr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18.10.2017.</w:t>
            </w:r>
            <w:r w:rsidR="00A52E78">
              <w:rPr>
                <w:lang w:val="lv-LV"/>
              </w:rPr>
              <w:t>,</w:t>
            </w:r>
          </w:p>
          <w:p w:rsidR="006E6AA9" w:rsidRPr="00853417" w:rsidRDefault="006E6AA9" w:rsidP="002868BA">
            <w:pPr>
              <w:rPr>
                <w:lang w:val="lv-LV"/>
              </w:rPr>
            </w:pPr>
            <w:r w:rsidRPr="00853417">
              <w:rPr>
                <w:lang w:val="lv-LV"/>
              </w:rPr>
              <w:t>Latgales vēstniecība „</w:t>
            </w:r>
            <w:proofErr w:type="spellStart"/>
            <w:r w:rsidRPr="00853417">
              <w:rPr>
                <w:lang w:val="lv-LV"/>
              </w:rPr>
              <w:t>Gors</w:t>
            </w:r>
            <w:proofErr w:type="spellEnd"/>
            <w:r w:rsidRPr="00853417">
              <w:rPr>
                <w:lang w:val="lv-LV"/>
              </w:rPr>
              <w:t>”</w:t>
            </w:r>
          </w:p>
          <w:p w:rsidR="006E6AA9" w:rsidRPr="00853417" w:rsidRDefault="006E6AA9" w:rsidP="002868BA">
            <w:pPr>
              <w:rPr>
                <w:lang w:val="lv-LV"/>
              </w:rPr>
            </w:pPr>
          </w:p>
          <w:p w:rsidR="000A6EE5" w:rsidRPr="00853417" w:rsidRDefault="006E6AA9" w:rsidP="002868BA">
            <w:pPr>
              <w:rPr>
                <w:lang w:val="lv-LV"/>
              </w:rPr>
            </w:pPr>
            <w:r w:rsidRPr="00853417">
              <w:rPr>
                <w:lang w:val="lv-LV"/>
              </w:rPr>
              <w:t>2018.</w:t>
            </w:r>
            <w:r w:rsidR="00A52E78">
              <w:rPr>
                <w:lang w:val="lv-LV"/>
              </w:rPr>
              <w:t>gada marts</w:t>
            </w:r>
          </w:p>
          <w:p w:rsidR="000A6EE5" w:rsidRPr="00853417" w:rsidRDefault="000A6EE5" w:rsidP="002868BA">
            <w:pPr>
              <w:rPr>
                <w:lang w:val="lv-LV"/>
              </w:rPr>
            </w:pPr>
            <w:r w:rsidRPr="00853417">
              <w:rPr>
                <w:lang w:val="lv-LV"/>
              </w:rPr>
              <w:t>Latgales vēstniecība „</w:t>
            </w:r>
            <w:proofErr w:type="spellStart"/>
            <w:r w:rsidRPr="00853417">
              <w:rPr>
                <w:lang w:val="lv-LV"/>
              </w:rPr>
              <w:t>Gors</w:t>
            </w:r>
            <w:proofErr w:type="spellEnd"/>
            <w:r w:rsidRPr="00853417">
              <w:rPr>
                <w:lang w:val="lv-LV"/>
              </w:rPr>
              <w:t>”</w:t>
            </w:r>
          </w:p>
          <w:p w:rsidR="00956EB6" w:rsidRPr="00853417" w:rsidRDefault="00956EB6" w:rsidP="00191FA8">
            <w:pPr>
              <w:pStyle w:val="Sarakstarindkopa"/>
              <w:ind w:left="0"/>
              <w:jc w:val="both"/>
              <w:rPr>
                <w:lang w:val="lv-LV"/>
              </w:rPr>
            </w:pPr>
          </w:p>
        </w:tc>
      </w:tr>
      <w:tr w:rsidR="007C3A7E" w:rsidRPr="00853417" w:rsidTr="002868BA">
        <w:trPr>
          <w:trHeight w:val="350"/>
        </w:trPr>
        <w:tc>
          <w:tcPr>
            <w:tcW w:w="2244" w:type="dxa"/>
            <w:vAlign w:val="center"/>
          </w:tcPr>
          <w:p w:rsidR="007C3A7E" w:rsidRPr="00853417" w:rsidRDefault="000F049E" w:rsidP="002868BA">
            <w:pPr>
              <w:rPr>
                <w:color w:val="000000"/>
                <w:lang w:val="lv-LV" w:bidi="lo-LA"/>
              </w:rPr>
            </w:pPr>
            <w:r w:rsidRPr="00853417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  <w:vAlign w:val="center"/>
          </w:tcPr>
          <w:p w:rsidR="006E6AA9" w:rsidRDefault="009311C3" w:rsidP="006E6AA9">
            <w:pPr>
              <w:pStyle w:val="Sarakstarindkopa"/>
              <w:ind w:left="0"/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V</w:t>
            </w:r>
            <w:r w:rsidR="006E6AA9" w:rsidRPr="00853417">
              <w:rPr>
                <w:lang w:val="lv-LV"/>
              </w:rPr>
              <w:t>ācu valodas olimpiāde 10. – 12. klašu skolēniem.</w:t>
            </w:r>
          </w:p>
          <w:p w:rsidR="00A52E78" w:rsidRPr="00853417" w:rsidRDefault="00A52E78" w:rsidP="006E6AA9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6E6AA9" w:rsidRDefault="006E6AA9" w:rsidP="006E6AA9">
            <w:pPr>
              <w:pStyle w:val="Sarakstarindkopa"/>
              <w:ind w:left="0"/>
              <w:jc w:val="both"/>
              <w:rPr>
                <w:lang w:val="lv-LV"/>
              </w:rPr>
            </w:pPr>
            <w:r w:rsidRPr="00853417">
              <w:rPr>
                <w:lang w:val="lv-LV"/>
              </w:rPr>
              <w:t>Vācu valodas olimpiāde 8. klašu skolēniem.</w:t>
            </w:r>
          </w:p>
          <w:p w:rsidR="00853417" w:rsidRDefault="00853417" w:rsidP="006E6AA9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853417" w:rsidRPr="00853417" w:rsidRDefault="00853417" w:rsidP="006E6AA9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7C3A7E" w:rsidRPr="002868BA" w:rsidRDefault="006E6AA9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2868BA">
              <w:rPr>
                <w:lang w:val="lv-LV"/>
              </w:rPr>
              <w:t>Novada olimpiāde 8. klašu skolēniem.</w:t>
            </w:r>
          </w:p>
        </w:tc>
        <w:tc>
          <w:tcPr>
            <w:tcW w:w="2899" w:type="dxa"/>
            <w:vAlign w:val="center"/>
          </w:tcPr>
          <w:p w:rsidR="007C3A7E" w:rsidRPr="00853417" w:rsidRDefault="006E6AA9" w:rsidP="00A52E78">
            <w:pPr>
              <w:pStyle w:val="Sarakstarindkopa"/>
              <w:ind w:left="0"/>
              <w:rPr>
                <w:lang w:val="lv-LV"/>
              </w:rPr>
            </w:pPr>
            <w:r w:rsidRPr="00853417">
              <w:rPr>
                <w:lang w:val="lv-LV"/>
              </w:rPr>
              <w:t>22.11.2017.</w:t>
            </w:r>
            <w:r w:rsidR="00A52E78">
              <w:rPr>
                <w:lang w:val="lv-LV"/>
              </w:rPr>
              <w:t>,</w:t>
            </w:r>
          </w:p>
          <w:p w:rsidR="00A52E78" w:rsidRDefault="00A52E78" w:rsidP="00A52E78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  <w:r w:rsidRPr="00853417">
              <w:rPr>
                <w:lang w:val="lv-LV"/>
              </w:rPr>
              <w:t xml:space="preserve"> </w:t>
            </w:r>
          </w:p>
          <w:p w:rsidR="006E6AA9" w:rsidRPr="00853417" w:rsidRDefault="006E6AA9" w:rsidP="00A52E78">
            <w:pPr>
              <w:pStyle w:val="Sarakstarindkopa"/>
              <w:ind w:left="0"/>
              <w:rPr>
                <w:lang w:val="lv-LV"/>
              </w:rPr>
            </w:pPr>
            <w:r w:rsidRPr="00853417">
              <w:rPr>
                <w:lang w:val="lv-LV"/>
              </w:rPr>
              <w:t>26.02.2018.</w:t>
            </w:r>
            <w:r w:rsidR="00A52E78">
              <w:rPr>
                <w:lang w:val="lv-LV"/>
              </w:rPr>
              <w:t>,</w:t>
            </w:r>
          </w:p>
          <w:p w:rsidR="00A52E78" w:rsidRDefault="00A52E78" w:rsidP="00A52E78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  <w:p w:rsidR="006E6AA9" w:rsidRPr="00853417" w:rsidRDefault="006E6AA9" w:rsidP="00A52E78">
            <w:pPr>
              <w:pStyle w:val="Sarakstarindkopa"/>
              <w:ind w:left="0"/>
              <w:rPr>
                <w:lang w:val="lv-LV"/>
              </w:rPr>
            </w:pPr>
            <w:r w:rsidRPr="00853417">
              <w:rPr>
                <w:lang w:val="lv-LV"/>
              </w:rPr>
              <w:t>2018.</w:t>
            </w:r>
            <w:r w:rsidR="00A52E78">
              <w:rPr>
                <w:lang w:val="lv-LV"/>
              </w:rPr>
              <w:t>gada marts,</w:t>
            </w:r>
          </w:p>
          <w:p w:rsidR="009311C3" w:rsidRPr="00853417" w:rsidRDefault="00A52E78" w:rsidP="00A52E78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</w:tbl>
    <w:p w:rsidR="00A52E78" w:rsidRDefault="00A52E78" w:rsidP="00191FA8">
      <w:pPr>
        <w:jc w:val="both"/>
        <w:rPr>
          <w:lang w:val="lv-LV"/>
        </w:rPr>
      </w:pPr>
    </w:p>
    <w:p w:rsidR="00853417" w:rsidRDefault="00456438" w:rsidP="00191FA8">
      <w:pPr>
        <w:jc w:val="both"/>
        <w:rPr>
          <w:lang w:val="lv-LV"/>
        </w:rPr>
      </w:pPr>
      <w:r w:rsidRPr="00853417">
        <w:rPr>
          <w:lang w:val="lv-LV"/>
        </w:rPr>
        <w:t xml:space="preserve">MA vadītājs: </w:t>
      </w:r>
      <w:r w:rsidRPr="00853417">
        <w:rPr>
          <w:lang w:val="lv-LV"/>
        </w:rPr>
        <w:tab/>
      </w:r>
      <w:r w:rsidRPr="00853417">
        <w:rPr>
          <w:lang w:val="lv-LV"/>
        </w:rPr>
        <w:tab/>
      </w:r>
      <w:r w:rsidRPr="00853417">
        <w:rPr>
          <w:lang w:val="lv-LV"/>
        </w:rPr>
        <w:tab/>
      </w:r>
      <w:r w:rsidRPr="00853417">
        <w:rPr>
          <w:lang w:val="lv-LV"/>
        </w:rPr>
        <w:tab/>
      </w:r>
      <w:r w:rsidRPr="00853417">
        <w:rPr>
          <w:lang w:val="lv-LV"/>
        </w:rPr>
        <w:tab/>
      </w:r>
      <w:r w:rsidRPr="00853417">
        <w:rPr>
          <w:lang w:val="lv-LV"/>
        </w:rPr>
        <w:tab/>
      </w:r>
      <w:r w:rsidRPr="00853417">
        <w:rPr>
          <w:lang w:val="lv-LV"/>
        </w:rPr>
        <w:tab/>
        <w:t>Vārds, uzvārds</w:t>
      </w:r>
      <w:r w:rsidR="00853417">
        <w:rPr>
          <w:lang w:val="lv-LV"/>
        </w:rPr>
        <w:t xml:space="preserve"> Marija </w:t>
      </w:r>
      <w:proofErr w:type="spellStart"/>
      <w:r w:rsidR="00853417">
        <w:rPr>
          <w:lang w:val="lv-LV"/>
        </w:rPr>
        <w:t>Viškere</w:t>
      </w:r>
      <w:proofErr w:type="spellEnd"/>
    </w:p>
    <w:p w:rsidR="00A52E78" w:rsidRDefault="00A52E78" w:rsidP="00191FA8">
      <w:pPr>
        <w:jc w:val="both"/>
        <w:rPr>
          <w:b/>
          <w:lang w:val="lv-LV"/>
        </w:rPr>
      </w:pPr>
    </w:p>
    <w:p w:rsidR="000067C2" w:rsidRPr="00A52E78" w:rsidRDefault="000F6A0C" w:rsidP="00191FA8">
      <w:pPr>
        <w:jc w:val="both"/>
        <w:rPr>
          <w:lang w:val="lv-LV"/>
        </w:rPr>
      </w:pPr>
      <w:r w:rsidRPr="00A52E78">
        <w:rPr>
          <w:lang w:val="lv-LV"/>
        </w:rPr>
        <w:t>09</w:t>
      </w:r>
      <w:r w:rsidR="000067C2" w:rsidRPr="00A52E78">
        <w:rPr>
          <w:lang w:val="lv-LV"/>
        </w:rPr>
        <w:t>.</w:t>
      </w:r>
      <w:r w:rsidR="006823C1" w:rsidRPr="00A52E78">
        <w:rPr>
          <w:lang w:val="lv-LV"/>
        </w:rPr>
        <w:t>10</w:t>
      </w:r>
      <w:r w:rsidR="000067C2" w:rsidRPr="00A52E78">
        <w:rPr>
          <w:lang w:val="lv-LV"/>
        </w:rPr>
        <w:t>.201</w:t>
      </w:r>
      <w:r w:rsidRPr="00A52E78">
        <w:rPr>
          <w:lang w:val="lv-LV"/>
        </w:rPr>
        <w:t>7</w:t>
      </w:r>
      <w:r w:rsidR="000067C2" w:rsidRPr="00A52E78">
        <w:rPr>
          <w:lang w:val="lv-LV"/>
        </w:rPr>
        <w:t xml:space="preserve">. </w:t>
      </w:r>
    </w:p>
    <w:sectPr w:rsidR="000067C2" w:rsidRPr="00A52E78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A2463"/>
    <w:multiLevelType w:val="hybridMultilevel"/>
    <w:tmpl w:val="F3DE1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307C3"/>
    <w:multiLevelType w:val="hybridMultilevel"/>
    <w:tmpl w:val="53520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7543A"/>
    <w:multiLevelType w:val="hybridMultilevel"/>
    <w:tmpl w:val="0246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FE35A3"/>
    <w:multiLevelType w:val="hybridMultilevel"/>
    <w:tmpl w:val="DAD254AA"/>
    <w:lvl w:ilvl="0" w:tplc="7D9E8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FF352CB"/>
    <w:multiLevelType w:val="hybridMultilevel"/>
    <w:tmpl w:val="455A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9F5481"/>
    <w:multiLevelType w:val="hybridMultilevel"/>
    <w:tmpl w:val="3912D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7"/>
  </w:num>
  <w:num w:numId="5">
    <w:abstractNumId w:val="15"/>
  </w:num>
  <w:num w:numId="6">
    <w:abstractNumId w:val="24"/>
  </w:num>
  <w:num w:numId="7">
    <w:abstractNumId w:val="18"/>
  </w:num>
  <w:num w:numId="8">
    <w:abstractNumId w:val="22"/>
  </w:num>
  <w:num w:numId="9">
    <w:abstractNumId w:val="21"/>
  </w:num>
  <w:num w:numId="10">
    <w:abstractNumId w:val="16"/>
  </w:num>
  <w:num w:numId="11">
    <w:abstractNumId w:val="8"/>
  </w:num>
  <w:num w:numId="12">
    <w:abstractNumId w:val="19"/>
  </w:num>
  <w:num w:numId="13">
    <w:abstractNumId w:val="13"/>
  </w:num>
  <w:num w:numId="14">
    <w:abstractNumId w:val="20"/>
  </w:num>
  <w:num w:numId="15">
    <w:abstractNumId w:val="10"/>
  </w:num>
  <w:num w:numId="16">
    <w:abstractNumId w:val="23"/>
  </w:num>
  <w:num w:numId="17">
    <w:abstractNumId w:val="9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A6EE5"/>
    <w:rsid w:val="000C5B25"/>
    <w:rsid w:val="000F049E"/>
    <w:rsid w:val="000F196C"/>
    <w:rsid w:val="000F2F1E"/>
    <w:rsid w:val="000F5020"/>
    <w:rsid w:val="000F6A0C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1E6769"/>
    <w:rsid w:val="00212BA5"/>
    <w:rsid w:val="0021497B"/>
    <w:rsid w:val="00214EA8"/>
    <w:rsid w:val="002250BD"/>
    <w:rsid w:val="00235DD3"/>
    <w:rsid w:val="00245300"/>
    <w:rsid w:val="002457F6"/>
    <w:rsid w:val="0025571C"/>
    <w:rsid w:val="00263722"/>
    <w:rsid w:val="00270A7D"/>
    <w:rsid w:val="00280113"/>
    <w:rsid w:val="002868BA"/>
    <w:rsid w:val="00292001"/>
    <w:rsid w:val="002974C8"/>
    <w:rsid w:val="00297B99"/>
    <w:rsid w:val="002B3A55"/>
    <w:rsid w:val="002F2311"/>
    <w:rsid w:val="002F2F66"/>
    <w:rsid w:val="003129F7"/>
    <w:rsid w:val="0031418B"/>
    <w:rsid w:val="0031751A"/>
    <w:rsid w:val="003248FF"/>
    <w:rsid w:val="003429E5"/>
    <w:rsid w:val="003515FD"/>
    <w:rsid w:val="003700AE"/>
    <w:rsid w:val="00376AF9"/>
    <w:rsid w:val="003A192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A4B"/>
    <w:rsid w:val="00660D1C"/>
    <w:rsid w:val="00677200"/>
    <w:rsid w:val="00681B2B"/>
    <w:rsid w:val="006823C1"/>
    <w:rsid w:val="00691E71"/>
    <w:rsid w:val="006A1F31"/>
    <w:rsid w:val="006B2880"/>
    <w:rsid w:val="006B2A82"/>
    <w:rsid w:val="006C19BD"/>
    <w:rsid w:val="006C35A2"/>
    <w:rsid w:val="006C3880"/>
    <w:rsid w:val="006C3A89"/>
    <w:rsid w:val="006E6AA9"/>
    <w:rsid w:val="006F3792"/>
    <w:rsid w:val="006F4FF0"/>
    <w:rsid w:val="007205B8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3417"/>
    <w:rsid w:val="00855728"/>
    <w:rsid w:val="008622B1"/>
    <w:rsid w:val="00863B90"/>
    <w:rsid w:val="0087303E"/>
    <w:rsid w:val="00884635"/>
    <w:rsid w:val="008972B9"/>
    <w:rsid w:val="008B04D6"/>
    <w:rsid w:val="008D06D6"/>
    <w:rsid w:val="008D54FF"/>
    <w:rsid w:val="008D5B7A"/>
    <w:rsid w:val="008E20C0"/>
    <w:rsid w:val="009215CD"/>
    <w:rsid w:val="00924412"/>
    <w:rsid w:val="009311C3"/>
    <w:rsid w:val="0093288A"/>
    <w:rsid w:val="00932B59"/>
    <w:rsid w:val="009453BF"/>
    <w:rsid w:val="00951C3E"/>
    <w:rsid w:val="00955392"/>
    <w:rsid w:val="00956EB6"/>
    <w:rsid w:val="00973607"/>
    <w:rsid w:val="00973AE1"/>
    <w:rsid w:val="00975A12"/>
    <w:rsid w:val="009979A8"/>
    <w:rsid w:val="009B312F"/>
    <w:rsid w:val="009B3E12"/>
    <w:rsid w:val="009B631E"/>
    <w:rsid w:val="009E0223"/>
    <w:rsid w:val="009E5CA1"/>
    <w:rsid w:val="00A01D05"/>
    <w:rsid w:val="00A03A4F"/>
    <w:rsid w:val="00A12857"/>
    <w:rsid w:val="00A34468"/>
    <w:rsid w:val="00A37158"/>
    <w:rsid w:val="00A444AA"/>
    <w:rsid w:val="00A52E78"/>
    <w:rsid w:val="00A55B64"/>
    <w:rsid w:val="00A70D9A"/>
    <w:rsid w:val="00A94C12"/>
    <w:rsid w:val="00AA75A0"/>
    <w:rsid w:val="00AB42BF"/>
    <w:rsid w:val="00AC07FD"/>
    <w:rsid w:val="00AC7136"/>
    <w:rsid w:val="00AD4174"/>
    <w:rsid w:val="00AE2BB8"/>
    <w:rsid w:val="00AE4C0E"/>
    <w:rsid w:val="00AE75CE"/>
    <w:rsid w:val="00B04600"/>
    <w:rsid w:val="00B1549D"/>
    <w:rsid w:val="00B21CF2"/>
    <w:rsid w:val="00B63F43"/>
    <w:rsid w:val="00B6457E"/>
    <w:rsid w:val="00B7153B"/>
    <w:rsid w:val="00B74ADC"/>
    <w:rsid w:val="00B8441E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3C38"/>
    <w:rsid w:val="00C61CBB"/>
    <w:rsid w:val="00C669A0"/>
    <w:rsid w:val="00C846F2"/>
    <w:rsid w:val="00CA58DD"/>
    <w:rsid w:val="00CC6820"/>
    <w:rsid w:val="00CE2269"/>
    <w:rsid w:val="00CF1B8A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B56F4"/>
    <w:rsid w:val="00DC3FE1"/>
    <w:rsid w:val="00DE4825"/>
    <w:rsid w:val="00DE53E0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AB4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2017-11-07T20:32:00Z</dcterms:created>
  <dcterms:modified xsi:type="dcterms:W3CDTF">2017-11-07T20:32:00Z</dcterms:modified>
</cp:coreProperties>
</file>